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36" w:rsidRPr="00775A14" w:rsidRDefault="00A42699" w:rsidP="001545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80175" cy="8987141"/>
            <wp:effectExtent l="19050" t="0" r="0" b="0"/>
            <wp:docPr id="2" name="Рисунок 1" descr="C:\Users\Гульбaршн\Desktop\на сайт по лагерю\Образователь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бaршн\Desktop\на сайт по лагерю\Образовательная программа.jpg"/>
                    <pic:cNvPicPr>
                      <a:picLocks noChangeAspect="1" noChangeArrowheads="1"/>
                    </pic:cNvPicPr>
                  </pic:nvPicPr>
                  <pic:blipFill>
                    <a:blip r:embed="rId8"/>
                    <a:srcRect/>
                    <a:stretch>
                      <a:fillRect/>
                    </a:stretch>
                  </pic:blipFill>
                  <pic:spPr bwMode="auto">
                    <a:xfrm>
                      <a:off x="0" y="0"/>
                      <a:ext cx="6480175" cy="8987141"/>
                    </a:xfrm>
                    <a:prstGeom prst="rect">
                      <a:avLst/>
                    </a:prstGeom>
                    <a:noFill/>
                    <a:ln w="9525">
                      <a:noFill/>
                      <a:miter lim="800000"/>
                      <a:headEnd/>
                      <a:tailEnd/>
                    </a:ln>
                  </pic:spPr>
                </pic:pic>
              </a:graphicData>
            </a:graphic>
          </wp:inline>
        </w:drawing>
      </w:r>
    </w:p>
    <w:p w:rsidR="00001F8C" w:rsidRPr="00775A14" w:rsidRDefault="00001F8C" w:rsidP="00001F8C">
      <w:pPr>
        <w:spacing w:after="0" w:line="240" w:lineRule="auto"/>
        <w:rPr>
          <w:rFonts w:ascii="Times New Roman" w:hAnsi="Times New Roman" w:cs="Times New Roman"/>
          <w:sz w:val="28"/>
          <w:szCs w:val="28"/>
        </w:rPr>
      </w:pPr>
      <w:r w:rsidRPr="00775A14">
        <w:rPr>
          <w:rFonts w:ascii="Times New Roman" w:hAnsi="Times New Roman" w:cs="Times New Roman"/>
          <w:sz w:val="28"/>
          <w:szCs w:val="28"/>
        </w:rPr>
        <w:t xml:space="preserve">      </w:t>
      </w:r>
    </w:p>
    <w:p w:rsidR="00001F8C" w:rsidRPr="00775A14" w:rsidRDefault="00001F8C" w:rsidP="00001F8C">
      <w:pPr>
        <w:spacing w:after="0" w:line="240" w:lineRule="auto"/>
        <w:rPr>
          <w:rFonts w:ascii="Times New Roman" w:hAnsi="Times New Roman" w:cs="Times New Roman"/>
          <w:sz w:val="28"/>
          <w:szCs w:val="28"/>
        </w:rPr>
      </w:pPr>
    </w:p>
    <w:p w:rsidR="00001F8C" w:rsidRPr="00775A14" w:rsidRDefault="00001F8C" w:rsidP="00001F8C">
      <w:pPr>
        <w:spacing w:after="0" w:line="240" w:lineRule="auto"/>
        <w:rPr>
          <w:rFonts w:ascii="Times New Roman" w:hAnsi="Times New Roman" w:cs="Times New Roman"/>
          <w:sz w:val="28"/>
          <w:szCs w:val="28"/>
        </w:rPr>
      </w:pPr>
    </w:p>
    <w:p w:rsidR="00001F8C" w:rsidRPr="00775A14" w:rsidRDefault="00001F8C" w:rsidP="00001F8C">
      <w:pPr>
        <w:spacing w:after="0" w:line="240" w:lineRule="auto"/>
        <w:rPr>
          <w:rFonts w:ascii="Times New Roman" w:hAnsi="Times New Roman" w:cs="Times New Roman"/>
          <w:sz w:val="28"/>
          <w:szCs w:val="28"/>
        </w:rPr>
      </w:pPr>
    </w:p>
    <w:p w:rsidR="00001F8C" w:rsidRPr="00775A14" w:rsidRDefault="00001F8C" w:rsidP="00001F8C">
      <w:pPr>
        <w:spacing w:after="0" w:line="240" w:lineRule="auto"/>
        <w:rPr>
          <w:rFonts w:ascii="Times New Roman" w:hAnsi="Times New Roman" w:cs="Times New Roman"/>
          <w:sz w:val="28"/>
          <w:szCs w:val="28"/>
        </w:rPr>
      </w:pPr>
    </w:p>
    <w:p w:rsidR="00001F8C" w:rsidRPr="00775A14" w:rsidRDefault="00001F8C" w:rsidP="00001F8C">
      <w:pPr>
        <w:spacing w:after="0" w:line="240" w:lineRule="auto"/>
        <w:rPr>
          <w:rFonts w:ascii="Times New Roman" w:hAnsi="Times New Roman" w:cs="Times New Roman"/>
          <w:sz w:val="28"/>
          <w:szCs w:val="28"/>
        </w:rPr>
      </w:pPr>
    </w:p>
    <w:p w:rsidR="00001F8C" w:rsidRPr="00775A14" w:rsidRDefault="00001F8C" w:rsidP="00001F8C">
      <w:pPr>
        <w:spacing w:after="0" w:line="240" w:lineRule="auto"/>
        <w:jc w:val="center"/>
        <w:rPr>
          <w:rFonts w:ascii="Times New Roman" w:hAnsi="Times New Roman" w:cs="Times New Roman"/>
          <w:sz w:val="28"/>
          <w:szCs w:val="28"/>
        </w:rPr>
      </w:pPr>
    </w:p>
    <w:p w:rsidR="00001F8C" w:rsidRPr="00775A14" w:rsidRDefault="00001F8C" w:rsidP="00775A14">
      <w:pPr>
        <w:spacing w:after="0" w:line="240" w:lineRule="auto"/>
        <w:ind w:right="-1"/>
        <w:rPr>
          <w:rFonts w:ascii="Times New Roman" w:eastAsia="Times New Roman" w:hAnsi="Times New Roman" w:cs="Times New Roman"/>
          <w:sz w:val="28"/>
          <w:szCs w:val="28"/>
          <w:lang w:eastAsia="ru-RU"/>
        </w:rPr>
      </w:pPr>
    </w:p>
    <w:p w:rsidR="00154558" w:rsidRPr="00775A14" w:rsidRDefault="00154558" w:rsidP="00154558">
      <w:pPr>
        <w:spacing w:after="0" w:line="240" w:lineRule="auto"/>
        <w:rPr>
          <w:rFonts w:ascii="Times New Roman" w:eastAsia="Times New Roman" w:hAnsi="Times New Roman" w:cs="Times New Roman"/>
          <w:sz w:val="28"/>
          <w:szCs w:val="28"/>
          <w:lang w:eastAsia="ru-RU"/>
        </w:rPr>
      </w:pPr>
      <w:bookmarkStart w:id="0" w:name="_GoBack"/>
      <w:bookmarkEnd w:id="0"/>
    </w:p>
    <w:p w:rsidR="00A7561A" w:rsidRPr="00775A14" w:rsidRDefault="00A7561A" w:rsidP="00A7561A">
      <w:pPr>
        <w:spacing w:after="0" w:line="240" w:lineRule="auto"/>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Информационная карта программы</w:t>
      </w:r>
    </w:p>
    <w:tbl>
      <w:tblPr>
        <w:tblW w:w="0" w:type="auto"/>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874"/>
        <w:gridCol w:w="5592"/>
      </w:tblGrid>
      <w:tr w:rsidR="00B64036" w:rsidRPr="00775A14" w:rsidTr="00775A14">
        <w:trPr>
          <w:jc w:val="center"/>
        </w:trPr>
        <w:tc>
          <w:tcPr>
            <w:tcW w:w="480" w:type="dxa"/>
          </w:tcPr>
          <w:p w:rsidR="00A7561A" w:rsidRPr="00775A14" w:rsidRDefault="00A7561A"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p>
        </w:tc>
        <w:tc>
          <w:tcPr>
            <w:tcW w:w="4874" w:type="dxa"/>
          </w:tcPr>
          <w:p w:rsidR="00A7561A" w:rsidRPr="00775A14" w:rsidRDefault="00A7561A" w:rsidP="00A7561A">
            <w:pPr>
              <w:spacing w:after="0" w:line="240" w:lineRule="auto"/>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Основания для разработки</w:t>
            </w:r>
          </w:p>
          <w:p w:rsidR="00A7561A" w:rsidRPr="00775A14" w:rsidRDefault="00A7561A" w:rsidP="00A7561A">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b/>
                <w:sz w:val="24"/>
                <w:szCs w:val="28"/>
                <w:lang w:eastAsia="ru-RU"/>
              </w:rPr>
              <w:t xml:space="preserve"> программы</w:t>
            </w:r>
          </w:p>
        </w:tc>
        <w:tc>
          <w:tcPr>
            <w:tcW w:w="5354" w:type="dxa"/>
          </w:tcPr>
          <w:p w:rsidR="00AD057D" w:rsidRPr="00775A14" w:rsidRDefault="00AD057D" w:rsidP="00AD057D">
            <w:pPr>
              <w:spacing w:after="23" w:line="265" w:lineRule="auto"/>
              <w:ind w:left="188" w:firstLine="398"/>
              <w:jc w:val="both"/>
              <w:rPr>
                <w:rFonts w:ascii="Times New Roman" w:eastAsia="Times New Roman" w:hAnsi="Times New Roman" w:cs="Times New Roman"/>
                <w:color w:val="161817"/>
                <w:sz w:val="24"/>
                <w:szCs w:val="28"/>
              </w:rPr>
            </w:pPr>
            <w:r w:rsidRPr="00775A14">
              <w:rPr>
                <w:rFonts w:ascii="Times New Roman" w:eastAsia="Times New Roman" w:hAnsi="Times New Roman" w:cs="Times New Roman"/>
                <w:color w:val="161817"/>
                <w:sz w:val="24"/>
                <w:szCs w:val="28"/>
              </w:rPr>
              <w:t xml:space="preserve">Программа разработана с учетом следующих </w:t>
            </w:r>
            <w:r w:rsidRPr="00775A14">
              <w:rPr>
                <w:rFonts w:ascii="Times New Roman" w:eastAsia="Times New Roman" w:hAnsi="Times New Roman" w:cs="Times New Roman"/>
                <w:b/>
                <w:color w:val="161817"/>
                <w:sz w:val="24"/>
                <w:szCs w:val="28"/>
              </w:rPr>
              <w:t>законодательных нормативно-правовых документов:</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Конвенция о правах ребенка (одобрена Генеральной Ассамблеей </w:t>
            </w:r>
          </w:p>
          <w:p w:rsidR="00AD057D" w:rsidRPr="00775A14" w:rsidRDefault="00AD057D" w:rsidP="00AD057D">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ООН 20.11.1989, вступила в силу для СССР 15.09.1990);</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от 29.12.2012 № 273-ФЗ «Об образовании в Российской Федерации»;</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от 24.07.1998 № 124-ФЗ «Об основных гарантиях прав ребенка в Российской Федерации»;</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от 30.12.2020 № 489-ФЗ «О молодежной политике в Российской Федерации»;</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от 14 июля 2022 г. № 261-ФЗ «О российском движении детей и молодежи»;</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Указ Президента Российской Федерации от 21.07.2020 № 474 «О национальных целях развития Российской Федерации на период до 2030 года»;</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 Трудовой кодекс Российской Федерации от 30.12.2001 г. № 197-Ф3;</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Федеральный закон «О внесении изменений и дополнений в закон РФ «О защите прав потребителей и кодекс РСФСР «Об административных нарушениях» от 09.01.96 г. № 2-</w:t>
            </w:r>
            <w:r w:rsidRPr="00775A14">
              <w:rPr>
                <w:rFonts w:ascii="Times New Roman" w:eastAsia="Times New Roman" w:hAnsi="Times New Roman" w:cs="Times New Roman"/>
                <w:sz w:val="24"/>
                <w:szCs w:val="28"/>
              </w:rPr>
              <w:lastRenderedPageBreak/>
              <w:t>ФЗ;</w:t>
            </w:r>
          </w:p>
          <w:p w:rsidR="00AD057D" w:rsidRPr="00775A14" w:rsidRDefault="00AD057D" w:rsidP="00923635">
            <w:pPr>
              <w:numPr>
                <w:ilvl w:val="0"/>
                <w:numId w:val="17"/>
              </w:numPr>
              <w:spacing w:after="0" w:line="240" w:lineRule="auto"/>
              <w:ind w:left="0"/>
              <w:jc w:val="both"/>
              <w:rPr>
                <w:rFonts w:ascii="Times New Roman" w:eastAsia="Times New Roman" w:hAnsi="Times New Roman" w:cs="Times New Roman"/>
                <w:sz w:val="24"/>
                <w:szCs w:val="28"/>
                <w:lang w:val="en-US"/>
              </w:rPr>
            </w:pPr>
            <w:r w:rsidRPr="00775A14">
              <w:rPr>
                <w:rFonts w:ascii="Times New Roman" w:eastAsia="Times New Roman" w:hAnsi="Times New Roman" w:cs="Times New Roman"/>
                <w:sz w:val="24"/>
                <w:szCs w:val="28"/>
              </w:rPr>
              <w:t xml:space="preserve">Об учреждении порядка проведения смен профильных лагерей, с дневным пребыванием, лагерей труда и отдыха. </w:t>
            </w:r>
            <w:r w:rsidRPr="00775A14">
              <w:rPr>
                <w:rFonts w:ascii="Times New Roman" w:eastAsia="Times New Roman" w:hAnsi="Times New Roman" w:cs="Times New Roman"/>
                <w:sz w:val="24"/>
                <w:szCs w:val="28"/>
                <w:lang w:val="en-US"/>
              </w:rPr>
              <w:t>ПриказМинобразования РФ от 13.07.2001 г. № 2688.</w:t>
            </w:r>
          </w:p>
          <w:p w:rsidR="00AD057D" w:rsidRPr="00775A14" w:rsidRDefault="00AD057D" w:rsidP="00AD057D">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Программа воспитательной работы Общероссийского общественно-государственного движения детей и молодежи «Движение Первых». – М., 2023</w:t>
            </w:r>
          </w:p>
          <w:p w:rsidR="00AD057D" w:rsidRPr="00775A14" w:rsidRDefault="00AD057D" w:rsidP="008317BB">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Закон РФ “Об образовании”;</w:t>
            </w:r>
          </w:p>
          <w:p w:rsidR="00AD057D" w:rsidRPr="00775A14" w:rsidRDefault="00AD057D"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СП 2.4.4.969-00.</w:t>
            </w:r>
          </w:p>
          <w:p w:rsidR="00AD057D" w:rsidRPr="00775A14" w:rsidRDefault="00AD057D"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Федеральный закон от 24.07. 1998г. «Об основных гарантиях прав ребёнка в Российской Федерации»;</w:t>
            </w:r>
          </w:p>
          <w:p w:rsidR="00AD057D" w:rsidRPr="00775A14" w:rsidRDefault="00AD057D"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Об учреждении порядка проведения смен профильных лагерей, с дневным пребыванием, лагерей труда и отдыха. Приказ Минобразования РФ от 13.07.2001г. №2688.</w:t>
            </w:r>
          </w:p>
          <w:p w:rsidR="00AD057D" w:rsidRPr="00775A14" w:rsidRDefault="00005185" w:rsidP="00AD057D">
            <w:pPr>
              <w:spacing w:after="0" w:line="240" w:lineRule="auto"/>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Локальные документы:</w:t>
            </w:r>
          </w:p>
          <w:p w:rsidR="00005185" w:rsidRPr="00775A14" w:rsidRDefault="00005185"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-Устав муниципального бюджетного общеобразовального учреждения МБОУ «Озерновская СОШ» </w:t>
            </w:r>
          </w:p>
          <w:p w:rsidR="009364B4" w:rsidRPr="00775A14" w:rsidRDefault="00005185"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-Программа организации отдыха и оздоровления детей и подростков оздоровительного лагеря с дневным пребыванием детей </w:t>
            </w:r>
            <w:r w:rsidR="009364B4" w:rsidRPr="00775A14">
              <w:rPr>
                <w:rFonts w:ascii="Times New Roman" w:eastAsia="Times New Roman" w:hAnsi="Times New Roman" w:cs="Times New Roman"/>
                <w:sz w:val="24"/>
                <w:szCs w:val="28"/>
              </w:rPr>
              <w:t>профильной смены «Смена Первых: Первооткрыватели лета».</w:t>
            </w:r>
          </w:p>
          <w:p w:rsidR="009364B4" w:rsidRPr="00775A14" w:rsidRDefault="00005185"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–Приказ «Об открытии летнего лагеря» </w:t>
            </w:r>
          </w:p>
          <w:p w:rsidR="009364B4" w:rsidRPr="00775A14" w:rsidRDefault="00005185"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w:t>
            </w:r>
            <w:r w:rsidR="009364B4" w:rsidRPr="00775A14">
              <w:rPr>
                <w:rFonts w:ascii="Times New Roman" w:eastAsia="Times New Roman" w:hAnsi="Times New Roman" w:cs="Times New Roman"/>
                <w:sz w:val="24"/>
                <w:szCs w:val="28"/>
                <w:lang w:eastAsia="ru-RU"/>
              </w:rPr>
              <w:t>Приказ  «Об ответственности за противопожарное состояние лагеря»</w:t>
            </w:r>
          </w:p>
          <w:p w:rsidR="009364B4" w:rsidRPr="00775A14" w:rsidRDefault="009364B4"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Должностные инструкции сотрудников лагеря</w:t>
            </w:r>
          </w:p>
          <w:p w:rsidR="00005185" w:rsidRPr="00775A14" w:rsidRDefault="009364B4" w:rsidP="00AD057D">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 –План-сетка работы лагеря</w:t>
            </w:r>
          </w:p>
        </w:tc>
      </w:tr>
      <w:tr w:rsidR="00B64036" w:rsidRPr="00775A14" w:rsidTr="00775A14">
        <w:trPr>
          <w:jc w:val="center"/>
        </w:trPr>
        <w:tc>
          <w:tcPr>
            <w:tcW w:w="480" w:type="dxa"/>
          </w:tcPr>
          <w:p w:rsidR="00A7561A"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lastRenderedPageBreak/>
              <w:t>2</w:t>
            </w:r>
          </w:p>
        </w:tc>
        <w:tc>
          <w:tcPr>
            <w:tcW w:w="4874" w:type="dxa"/>
          </w:tcPr>
          <w:p w:rsidR="00A7561A" w:rsidRPr="00775A14" w:rsidRDefault="00FA12C6" w:rsidP="00A7561A">
            <w:pPr>
              <w:spacing w:after="0" w:line="240" w:lineRule="auto"/>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 xml:space="preserve">Разработчики </w:t>
            </w:r>
            <w:r w:rsidR="00A7561A" w:rsidRPr="00775A14">
              <w:rPr>
                <w:rFonts w:ascii="Times New Roman" w:eastAsia="Times New Roman" w:hAnsi="Times New Roman" w:cs="Times New Roman"/>
                <w:b/>
                <w:sz w:val="24"/>
                <w:szCs w:val="28"/>
                <w:lang w:eastAsia="ru-RU"/>
              </w:rPr>
              <w:t>программы</w:t>
            </w:r>
          </w:p>
        </w:tc>
        <w:tc>
          <w:tcPr>
            <w:tcW w:w="5354" w:type="dxa"/>
          </w:tcPr>
          <w:p w:rsidR="00FA12C6" w:rsidRPr="00775A14" w:rsidRDefault="00D01034" w:rsidP="00FA12C6">
            <w:pPr>
              <w:widowControl w:val="0"/>
              <w:autoSpaceDE w:val="0"/>
              <w:autoSpaceDN w:val="0"/>
              <w:spacing w:after="0" w:line="240" w:lineRule="auto"/>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lang w:eastAsia="ru-RU"/>
              </w:rPr>
              <w:t xml:space="preserve"> </w:t>
            </w:r>
            <w:r w:rsidR="00FA12C6" w:rsidRPr="00775A14">
              <w:rPr>
                <w:rFonts w:ascii="Times New Roman" w:eastAsia="Times New Roman" w:hAnsi="Times New Roman" w:cs="Times New Roman"/>
                <w:sz w:val="24"/>
                <w:szCs w:val="28"/>
                <w:lang w:eastAsia="ru-RU"/>
              </w:rPr>
              <w:t xml:space="preserve"> </w:t>
            </w:r>
            <w:r w:rsidR="00FA12C6" w:rsidRPr="00775A14">
              <w:rPr>
                <w:rFonts w:ascii="Times New Roman" w:eastAsia="Times New Roman" w:hAnsi="Times New Roman" w:cs="Times New Roman"/>
                <w:sz w:val="24"/>
                <w:szCs w:val="28"/>
              </w:rPr>
              <w:t xml:space="preserve">Заместитель директора по воспитательной работе МБОУ Озерновская СОШ» </w:t>
            </w:r>
          </w:p>
          <w:p w:rsidR="00A7561A" w:rsidRPr="00775A14" w:rsidRDefault="00FA12C6" w:rsidP="00FA12C6">
            <w:pPr>
              <w:spacing w:after="0" w:line="240" w:lineRule="auto"/>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rPr>
              <w:t>Казылбасова Зульфия Галимжановна, т.89225588454</w:t>
            </w:r>
          </w:p>
        </w:tc>
      </w:tr>
      <w:tr w:rsidR="000B383F" w:rsidRPr="00775A14" w:rsidTr="00775A14">
        <w:trPr>
          <w:jc w:val="center"/>
        </w:trPr>
        <w:tc>
          <w:tcPr>
            <w:tcW w:w="480" w:type="dxa"/>
          </w:tcPr>
          <w:p w:rsidR="000B383F"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3</w:t>
            </w:r>
          </w:p>
        </w:tc>
        <w:tc>
          <w:tcPr>
            <w:tcW w:w="4874" w:type="dxa"/>
          </w:tcPr>
          <w:p w:rsidR="000B383F" w:rsidRPr="00775A14" w:rsidRDefault="000B383F" w:rsidP="00A7561A">
            <w:pPr>
              <w:spacing w:after="0" w:line="240" w:lineRule="auto"/>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rPr>
              <w:t>Муниципальное общеобразовательное учреждение,предоставившее программу,ФИО руководителя</w:t>
            </w:r>
          </w:p>
        </w:tc>
        <w:tc>
          <w:tcPr>
            <w:tcW w:w="5354" w:type="dxa"/>
          </w:tcPr>
          <w:p w:rsidR="000B383F" w:rsidRPr="00775A14" w:rsidRDefault="000B383F" w:rsidP="000B383F">
            <w:pPr>
              <w:widowControl w:val="0"/>
              <w:autoSpaceDE w:val="0"/>
              <w:autoSpaceDN w:val="0"/>
              <w:spacing w:after="0" w:line="240" w:lineRule="auto"/>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Муниципальное бюджетное общеобразовательное учреждение МБОУ «Озерновская средняя общеобразовательная школа»Первомайского района Оренбургской области. Директор МБОУ «Озерновская СОШ» </w:t>
            </w:r>
          </w:p>
          <w:p w:rsidR="000B383F" w:rsidRPr="00775A14" w:rsidRDefault="000B383F" w:rsidP="000B383F">
            <w:pPr>
              <w:widowControl w:val="0"/>
              <w:autoSpaceDE w:val="0"/>
              <w:autoSpaceDN w:val="0"/>
              <w:spacing w:after="0" w:line="240" w:lineRule="auto"/>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rPr>
              <w:t>Камнева Марина Павловна</w:t>
            </w:r>
          </w:p>
        </w:tc>
      </w:tr>
      <w:tr w:rsidR="00B64036" w:rsidRPr="00775A14" w:rsidTr="00775A14">
        <w:trPr>
          <w:jc w:val="center"/>
        </w:trPr>
        <w:tc>
          <w:tcPr>
            <w:tcW w:w="480" w:type="dxa"/>
          </w:tcPr>
          <w:p w:rsidR="00A7561A"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4</w:t>
            </w:r>
          </w:p>
        </w:tc>
        <w:tc>
          <w:tcPr>
            <w:tcW w:w="4874" w:type="dxa"/>
          </w:tcPr>
          <w:p w:rsidR="00A7561A" w:rsidRPr="00775A14" w:rsidRDefault="00A7561A"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Полное название программы</w:t>
            </w:r>
          </w:p>
        </w:tc>
        <w:tc>
          <w:tcPr>
            <w:tcW w:w="5354" w:type="dxa"/>
          </w:tcPr>
          <w:p w:rsidR="00A7561A" w:rsidRPr="00775A14" w:rsidRDefault="002666F1" w:rsidP="00137D8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rPr>
              <w:t>Образовательная программа оздоровительного лагеря с дневным пребыванием детей духовно-нравственной направленности</w:t>
            </w:r>
            <w:r w:rsidR="00005185" w:rsidRPr="00775A14">
              <w:rPr>
                <w:rFonts w:ascii="Times New Roman" w:eastAsia="Times New Roman" w:hAnsi="Times New Roman" w:cs="Times New Roman"/>
                <w:sz w:val="24"/>
                <w:szCs w:val="28"/>
              </w:rPr>
              <w:t xml:space="preserve"> профильной смены «Смена Первых: Первооткрыватели лета»на базе Муниципального бюджетного общеобразовательного  учреждения МБОУ «Озерновская средняя общеобразовательная школа» Первомайского района Оренбургской области</w:t>
            </w:r>
            <w:r w:rsidRPr="00775A14">
              <w:rPr>
                <w:rFonts w:ascii="Times New Roman" w:eastAsia="Times New Roman" w:hAnsi="Times New Roman" w:cs="Times New Roman"/>
                <w:sz w:val="24"/>
                <w:szCs w:val="28"/>
              </w:rPr>
              <w:t xml:space="preserve">  </w:t>
            </w:r>
          </w:p>
        </w:tc>
      </w:tr>
      <w:tr w:rsidR="00B64036" w:rsidRPr="00775A14" w:rsidTr="00775A14">
        <w:trPr>
          <w:trHeight w:val="917"/>
          <w:jc w:val="center"/>
        </w:trPr>
        <w:tc>
          <w:tcPr>
            <w:tcW w:w="480" w:type="dxa"/>
          </w:tcPr>
          <w:p w:rsidR="00A7561A"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lastRenderedPageBreak/>
              <w:t>5</w:t>
            </w:r>
          </w:p>
        </w:tc>
        <w:tc>
          <w:tcPr>
            <w:tcW w:w="4874" w:type="dxa"/>
          </w:tcPr>
          <w:p w:rsidR="00A7561A" w:rsidRPr="00775A14" w:rsidRDefault="00A7561A"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Цель программы</w:t>
            </w:r>
          </w:p>
        </w:tc>
        <w:tc>
          <w:tcPr>
            <w:tcW w:w="5354" w:type="dxa"/>
          </w:tcPr>
          <w:p w:rsidR="00A7561A" w:rsidRPr="00775A14" w:rsidRDefault="00264CE2" w:rsidP="00802667">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b/>
                <w:i/>
                <w:sz w:val="24"/>
                <w:szCs w:val="28"/>
              </w:rPr>
              <w:t>Цель профильной смены «Смена Первых: Первооткрыватели лета»:</w:t>
            </w:r>
            <w:r w:rsidRPr="00775A14">
              <w:rPr>
                <w:rFonts w:ascii="Times New Roman" w:eastAsia="Times New Roman" w:hAnsi="Times New Roman" w:cs="Times New Roman"/>
                <w:sz w:val="24"/>
                <w:szCs w:val="28"/>
              </w:rPr>
              <w:t>создать воспитательную систему деятельности разновозрастныхотрядовлагерей с дневным пребыванием, способствующую воспитанию гармонично развитой, патриотичной и социально активной личности, направленнуюнареализацию детьмиинициативы, самостоятельности и ответственности в деятельности Движения Первых.</w:t>
            </w:r>
          </w:p>
        </w:tc>
      </w:tr>
      <w:tr w:rsidR="00B64036" w:rsidRPr="00775A14" w:rsidTr="00775A14">
        <w:trPr>
          <w:trHeight w:val="917"/>
          <w:jc w:val="center"/>
        </w:trPr>
        <w:tc>
          <w:tcPr>
            <w:tcW w:w="480" w:type="dxa"/>
          </w:tcPr>
          <w:p w:rsidR="00F54F53"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6</w:t>
            </w:r>
          </w:p>
        </w:tc>
        <w:tc>
          <w:tcPr>
            <w:tcW w:w="4874" w:type="dxa"/>
          </w:tcPr>
          <w:p w:rsidR="00F54F53" w:rsidRPr="00775A14" w:rsidRDefault="00F54F53"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Задачи программы</w:t>
            </w:r>
          </w:p>
        </w:tc>
        <w:tc>
          <w:tcPr>
            <w:tcW w:w="5354" w:type="dxa"/>
          </w:tcPr>
          <w:p w:rsidR="00D0460F" w:rsidRPr="00775A14" w:rsidRDefault="00D0460F" w:rsidP="00D0460F">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Данная цель будет реализована через следующие </w:t>
            </w:r>
            <w:r w:rsidRPr="00775A14">
              <w:rPr>
                <w:rFonts w:ascii="Times New Roman" w:eastAsia="Times New Roman" w:hAnsi="Times New Roman" w:cs="Times New Roman"/>
                <w:b/>
                <w:i/>
                <w:sz w:val="24"/>
                <w:szCs w:val="28"/>
              </w:rPr>
              <w:t>задачи</w:t>
            </w:r>
            <w:r w:rsidRPr="00775A14">
              <w:rPr>
                <w:rFonts w:ascii="Times New Roman" w:eastAsia="Times New Roman" w:hAnsi="Times New Roman" w:cs="Times New Roman"/>
                <w:sz w:val="24"/>
                <w:szCs w:val="28"/>
              </w:rPr>
              <w:t xml:space="preserve">: </w:t>
            </w:r>
          </w:p>
          <w:p w:rsidR="00D0460F"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создать условия для присвоения традиционных российских духовно-нравственных ценностей в совместной созидательной деятельности;</w:t>
            </w:r>
          </w:p>
          <w:p w:rsidR="00D0460F"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вовлечь участников смены в работу по направлениям деятельности Движения Первых;</w:t>
            </w:r>
          </w:p>
          <w:p w:rsidR="00D0460F"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формировать у детей опыт командной работы;</w:t>
            </w:r>
          </w:p>
          <w:p w:rsidR="00D0460F"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D0460F"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способствовать сотрудничеству детей и взрослых;</w:t>
            </w:r>
          </w:p>
          <w:p w:rsidR="00F54F53" w:rsidRPr="00775A14" w:rsidRDefault="00D0460F" w:rsidP="00923635">
            <w:pPr>
              <w:numPr>
                <w:ilvl w:val="0"/>
                <w:numId w:val="18"/>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tc>
      </w:tr>
      <w:tr w:rsidR="00B64036" w:rsidRPr="00775A14" w:rsidTr="00775A14">
        <w:trPr>
          <w:jc w:val="center"/>
        </w:trPr>
        <w:tc>
          <w:tcPr>
            <w:tcW w:w="480" w:type="dxa"/>
          </w:tcPr>
          <w:p w:rsidR="00A7561A" w:rsidRPr="00775A14" w:rsidRDefault="000B383F"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7</w:t>
            </w:r>
          </w:p>
        </w:tc>
        <w:tc>
          <w:tcPr>
            <w:tcW w:w="4874" w:type="dxa"/>
          </w:tcPr>
          <w:p w:rsidR="00A7561A" w:rsidRPr="00775A14" w:rsidRDefault="00A7561A"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Направление деятельности</w:t>
            </w:r>
          </w:p>
        </w:tc>
        <w:tc>
          <w:tcPr>
            <w:tcW w:w="5354" w:type="dxa"/>
          </w:tcPr>
          <w:p w:rsidR="00A869C2" w:rsidRPr="00775A14" w:rsidRDefault="00A869C2" w:rsidP="00A869C2">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Данная программа является комплексной. В ее рамках реализуются следующие </w:t>
            </w:r>
            <w:r w:rsidRPr="00775A14">
              <w:rPr>
                <w:rFonts w:ascii="Times New Roman" w:eastAsia="Times New Roman" w:hAnsi="Times New Roman" w:cs="Times New Roman"/>
                <w:b/>
                <w:sz w:val="24"/>
                <w:szCs w:val="28"/>
              </w:rPr>
              <w:t>приоритетные направления:</w:t>
            </w:r>
          </w:p>
          <w:p w:rsidR="00A869C2" w:rsidRPr="00775A14" w:rsidRDefault="00A869C2" w:rsidP="00923635">
            <w:pPr>
              <w:numPr>
                <w:ilvl w:val="0"/>
                <w:numId w:val="19"/>
              </w:numPr>
              <w:spacing w:after="0" w:line="240" w:lineRule="auto"/>
              <w:ind w:left="0"/>
              <w:jc w:val="both"/>
              <w:rPr>
                <w:rFonts w:ascii="Times New Roman" w:eastAsia="Times New Roman" w:hAnsi="Times New Roman" w:cs="Times New Roman"/>
                <w:sz w:val="24"/>
                <w:szCs w:val="28"/>
                <w:lang w:val="en-US"/>
              </w:rPr>
            </w:pPr>
            <w:r w:rsidRPr="00775A14">
              <w:rPr>
                <w:rFonts w:ascii="Times New Roman" w:eastAsia="Times New Roman" w:hAnsi="Times New Roman" w:cs="Times New Roman"/>
                <w:sz w:val="24"/>
                <w:szCs w:val="28"/>
                <w:lang w:val="en-US"/>
              </w:rPr>
              <w:t>оздоровление;</w:t>
            </w:r>
          </w:p>
          <w:p w:rsidR="00A869C2" w:rsidRPr="00775A14" w:rsidRDefault="00A869C2" w:rsidP="00923635">
            <w:pPr>
              <w:numPr>
                <w:ilvl w:val="0"/>
                <w:numId w:val="19"/>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развитие личности (формирование и развитие эмоционально-волевых качеств);</w:t>
            </w:r>
          </w:p>
          <w:p w:rsidR="00A869C2" w:rsidRPr="00775A14" w:rsidRDefault="00A869C2" w:rsidP="00923635">
            <w:pPr>
              <w:numPr>
                <w:ilvl w:val="0"/>
                <w:numId w:val="19"/>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освоение коллективной творческой и социально значимой деятельности;</w:t>
            </w:r>
          </w:p>
          <w:p w:rsidR="00A869C2" w:rsidRPr="00775A14" w:rsidRDefault="00A869C2" w:rsidP="00923635">
            <w:pPr>
              <w:numPr>
                <w:ilvl w:val="0"/>
                <w:numId w:val="19"/>
              </w:numPr>
              <w:spacing w:after="0" w:line="240" w:lineRule="auto"/>
              <w:ind w:left="0"/>
              <w:jc w:val="both"/>
              <w:rPr>
                <w:rFonts w:ascii="Times New Roman" w:eastAsia="Times New Roman" w:hAnsi="Times New Roman" w:cs="Times New Roman"/>
                <w:sz w:val="24"/>
                <w:szCs w:val="28"/>
                <w:lang w:val="en-US"/>
              </w:rPr>
            </w:pPr>
            <w:r w:rsidRPr="00775A14">
              <w:rPr>
                <w:rFonts w:ascii="Times New Roman" w:eastAsia="Times New Roman" w:hAnsi="Times New Roman" w:cs="Times New Roman"/>
                <w:sz w:val="24"/>
                <w:szCs w:val="28"/>
                <w:lang w:val="en-US"/>
              </w:rPr>
              <w:t>воспитание</w:t>
            </w:r>
            <w:r w:rsidR="00D01034" w:rsidRPr="00775A14">
              <w:rPr>
                <w:rFonts w:ascii="Times New Roman" w:eastAsia="Times New Roman" w:hAnsi="Times New Roman" w:cs="Times New Roman"/>
                <w:sz w:val="24"/>
                <w:szCs w:val="28"/>
              </w:rPr>
              <w:t xml:space="preserve"> </w:t>
            </w:r>
            <w:r w:rsidRPr="00775A14">
              <w:rPr>
                <w:rFonts w:ascii="Times New Roman" w:eastAsia="Times New Roman" w:hAnsi="Times New Roman" w:cs="Times New Roman"/>
                <w:sz w:val="24"/>
                <w:szCs w:val="28"/>
                <w:lang w:val="en-US"/>
              </w:rPr>
              <w:t>патриотизма и гражданственности.</w:t>
            </w:r>
          </w:p>
          <w:p w:rsidR="00A7561A" w:rsidRPr="00775A14" w:rsidRDefault="00A869C2" w:rsidP="00A869C2">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Программа предусматривает приобщение обучающихся к </w:t>
            </w:r>
            <w:r w:rsidRPr="00775A14">
              <w:rPr>
                <w:rFonts w:ascii="Times New Roman" w:eastAsia="Times New Roman" w:hAnsi="Times New Roman" w:cs="Times New Roman"/>
                <w:b/>
                <w:sz w:val="24"/>
                <w:szCs w:val="28"/>
              </w:rPr>
              <w:t>традиционным российским духовно-нравственным ценностям</w:t>
            </w:r>
            <w:r w:rsidRPr="00775A14">
              <w:rPr>
                <w:rFonts w:ascii="Times New Roman" w:eastAsia="Times New Roman" w:hAnsi="Times New Roman" w:cs="Times New Roman"/>
                <w:sz w:val="24"/>
                <w:szCs w:val="28"/>
              </w:rPr>
              <w:t>, включая культурные ценности своей этнической группы, правилам и нормам поведения в российском обществе.</w:t>
            </w:r>
          </w:p>
        </w:tc>
      </w:tr>
      <w:tr w:rsidR="001F709D" w:rsidRPr="00775A14" w:rsidTr="00775A14">
        <w:trPr>
          <w:jc w:val="center"/>
        </w:trPr>
        <w:tc>
          <w:tcPr>
            <w:tcW w:w="480" w:type="dxa"/>
          </w:tcPr>
          <w:p w:rsidR="001F709D" w:rsidRPr="00775A14" w:rsidRDefault="001F709D"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8</w:t>
            </w:r>
          </w:p>
        </w:tc>
        <w:tc>
          <w:tcPr>
            <w:tcW w:w="4874" w:type="dxa"/>
          </w:tcPr>
          <w:p w:rsidR="001F709D" w:rsidRPr="00775A14" w:rsidRDefault="001F709D"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 xml:space="preserve">Краткое содержание программы </w:t>
            </w:r>
          </w:p>
        </w:tc>
        <w:tc>
          <w:tcPr>
            <w:tcW w:w="5354" w:type="dxa"/>
          </w:tcPr>
          <w:p w:rsidR="001F709D" w:rsidRPr="00775A14" w:rsidRDefault="001F709D" w:rsidP="001F709D">
            <w:pPr>
              <w:pStyle w:val="TableParagraph"/>
              <w:spacing w:line="360" w:lineRule="auto"/>
              <w:ind w:right="98"/>
              <w:jc w:val="both"/>
              <w:rPr>
                <w:sz w:val="24"/>
                <w:szCs w:val="28"/>
              </w:rPr>
            </w:pPr>
            <w:r w:rsidRPr="00775A14">
              <w:rPr>
                <w:sz w:val="24"/>
                <w:szCs w:val="28"/>
              </w:rPr>
              <w:t>Данная программа рассчитана на21 дней организации отдыха и оздоровления детей в период летних каникул.</w:t>
            </w:r>
            <w:r w:rsidRPr="00775A14">
              <w:rPr>
                <w:spacing w:val="-2"/>
                <w:sz w:val="24"/>
                <w:szCs w:val="28"/>
              </w:rPr>
              <w:t>Программа</w:t>
            </w:r>
            <w:r w:rsidRPr="00775A14">
              <w:rPr>
                <w:sz w:val="24"/>
                <w:szCs w:val="28"/>
              </w:rPr>
              <w:t xml:space="preserve">«Смена первых. Первооткрыватели лета», направленная на </w:t>
            </w:r>
            <w:r w:rsidRPr="00775A14">
              <w:rPr>
                <w:spacing w:val="-2"/>
                <w:sz w:val="24"/>
                <w:szCs w:val="28"/>
              </w:rPr>
              <w:t>реализацию</w:t>
            </w:r>
            <w:r w:rsidRPr="00775A14">
              <w:rPr>
                <w:sz w:val="24"/>
                <w:szCs w:val="28"/>
              </w:rPr>
              <w:tab/>
            </w:r>
            <w:r w:rsidRPr="00775A14">
              <w:rPr>
                <w:spacing w:val="-2"/>
                <w:sz w:val="24"/>
                <w:szCs w:val="28"/>
              </w:rPr>
              <w:t>Общероссийского</w:t>
            </w:r>
            <w:r w:rsidRPr="00775A14">
              <w:rPr>
                <w:sz w:val="24"/>
                <w:szCs w:val="28"/>
              </w:rPr>
              <w:tab/>
            </w:r>
            <w:r w:rsidRPr="00775A14">
              <w:rPr>
                <w:spacing w:val="-2"/>
                <w:sz w:val="24"/>
                <w:szCs w:val="28"/>
              </w:rPr>
              <w:t xml:space="preserve">общественно- </w:t>
            </w:r>
            <w:r w:rsidRPr="00775A14">
              <w:rPr>
                <w:sz w:val="24"/>
                <w:szCs w:val="28"/>
              </w:rPr>
              <w:t xml:space="preserve">государственного движения </w:t>
            </w:r>
            <w:r w:rsidRPr="00775A14">
              <w:rPr>
                <w:sz w:val="24"/>
                <w:szCs w:val="28"/>
              </w:rPr>
              <w:lastRenderedPageBreak/>
              <w:t xml:space="preserve">детей и молодёжи «Движение </w:t>
            </w:r>
            <w:r w:rsidRPr="00775A14">
              <w:rPr>
                <w:spacing w:val="-2"/>
                <w:sz w:val="24"/>
                <w:szCs w:val="28"/>
              </w:rPr>
              <w:t>первых».</w:t>
            </w:r>
          </w:p>
          <w:p w:rsidR="001F709D" w:rsidRPr="00775A14" w:rsidRDefault="001F709D" w:rsidP="001F709D">
            <w:pPr>
              <w:pStyle w:val="TableParagraph"/>
              <w:spacing w:line="360" w:lineRule="auto"/>
              <w:ind w:right="98"/>
              <w:jc w:val="both"/>
              <w:rPr>
                <w:sz w:val="24"/>
                <w:szCs w:val="28"/>
              </w:rPr>
            </w:pPr>
            <w:r w:rsidRPr="00775A14">
              <w:rPr>
                <w:sz w:val="24"/>
                <w:szCs w:val="28"/>
              </w:rPr>
              <w:t xml:space="preserve">Максимальное вовлечение детей в проектную программы деятельность РДДМ «Движение первых» по всем направлениям сплотит всех детей лагеря, охватит иобъединит общим делом большое количество детей школы. В период смены каждый найдет для себя полезное и интересное дело, сможет раскрыть свой потенциал в </w:t>
            </w:r>
            <w:r w:rsidRPr="00775A14">
              <w:rPr>
                <w:spacing w:val="-2"/>
                <w:sz w:val="24"/>
                <w:szCs w:val="28"/>
              </w:rPr>
              <w:t>многогранной</w:t>
            </w:r>
          </w:p>
          <w:p w:rsidR="001F709D" w:rsidRPr="00775A14" w:rsidRDefault="001F709D" w:rsidP="001F709D">
            <w:pPr>
              <w:spacing w:after="0" w:line="240" w:lineRule="auto"/>
              <w:jc w:val="both"/>
              <w:rPr>
                <w:rFonts w:ascii="Times New Roman" w:eastAsia="Times New Roman" w:hAnsi="Times New Roman" w:cs="Times New Roman"/>
                <w:sz w:val="24"/>
                <w:szCs w:val="28"/>
              </w:rPr>
            </w:pPr>
            <w:r w:rsidRPr="00775A14">
              <w:rPr>
                <w:rFonts w:ascii="Times New Roman" w:hAnsi="Times New Roman" w:cs="Times New Roman"/>
                <w:sz w:val="24"/>
                <w:szCs w:val="28"/>
              </w:rPr>
              <w:t xml:space="preserve">палитре   возможностей«Движение </w:t>
            </w:r>
            <w:r w:rsidRPr="00775A14">
              <w:rPr>
                <w:rFonts w:ascii="Times New Roman" w:hAnsi="Times New Roman" w:cs="Times New Roman"/>
                <w:spacing w:val="-2"/>
                <w:sz w:val="24"/>
                <w:szCs w:val="28"/>
              </w:rPr>
              <w:t>первых».</w:t>
            </w:r>
          </w:p>
        </w:tc>
      </w:tr>
      <w:tr w:rsidR="00FA12C6" w:rsidRPr="00775A14" w:rsidTr="00775A14">
        <w:trPr>
          <w:jc w:val="center"/>
        </w:trPr>
        <w:tc>
          <w:tcPr>
            <w:tcW w:w="480" w:type="dxa"/>
          </w:tcPr>
          <w:p w:rsidR="00FA12C6" w:rsidRPr="00775A14" w:rsidRDefault="001F709D"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lastRenderedPageBreak/>
              <w:t>9</w:t>
            </w:r>
          </w:p>
        </w:tc>
        <w:tc>
          <w:tcPr>
            <w:tcW w:w="4874" w:type="dxa"/>
          </w:tcPr>
          <w:p w:rsidR="00FA12C6" w:rsidRPr="004D363E" w:rsidRDefault="000B383F" w:rsidP="004D363E">
            <w:pPr>
              <w:spacing w:after="0" w:line="240" w:lineRule="auto"/>
              <w:ind w:firstLine="34"/>
              <w:jc w:val="both"/>
              <w:rPr>
                <w:rFonts w:ascii="Times New Roman" w:hAnsi="Times New Roman" w:cs="Times New Roman"/>
                <w:b/>
                <w:sz w:val="24"/>
                <w:szCs w:val="28"/>
              </w:rPr>
            </w:pPr>
            <w:r w:rsidRPr="00775A14">
              <w:rPr>
                <w:rFonts w:ascii="Times New Roman" w:hAnsi="Times New Roman" w:cs="Times New Roman"/>
                <w:b/>
                <w:sz w:val="24"/>
                <w:szCs w:val="28"/>
              </w:rPr>
              <w:t xml:space="preserve">Наличиесистемы </w:t>
            </w:r>
            <w:r w:rsidR="00FA12C6" w:rsidRPr="00775A14">
              <w:rPr>
                <w:rFonts w:ascii="Times New Roman" w:hAnsi="Times New Roman" w:cs="Times New Roman"/>
                <w:b/>
                <w:sz w:val="24"/>
                <w:szCs w:val="28"/>
              </w:rPr>
              <w:t xml:space="preserve"> стимулирования участников</w:t>
            </w:r>
            <w:r w:rsidR="004D363E">
              <w:rPr>
                <w:rFonts w:ascii="Times New Roman" w:hAnsi="Times New Roman" w:cs="Times New Roman"/>
                <w:b/>
                <w:sz w:val="24"/>
                <w:szCs w:val="28"/>
              </w:rPr>
              <w:t xml:space="preserve"> </w:t>
            </w:r>
            <w:r w:rsidR="00FA12C6" w:rsidRPr="00775A14">
              <w:rPr>
                <w:rFonts w:ascii="Times New Roman" w:hAnsi="Times New Roman" w:cs="Times New Roman"/>
                <w:b/>
                <w:sz w:val="24"/>
                <w:szCs w:val="28"/>
              </w:rPr>
              <w:t>(количество и качество</w:t>
            </w:r>
            <w:r w:rsidRPr="00775A14">
              <w:rPr>
                <w:rFonts w:ascii="Times New Roman" w:hAnsi="Times New Roman" w:cs="Times New Roman"/>
                <w:b/>
                <w:sz w:val="24"/>
                <w:szCs w:val="28"/>
              </w:rPr>
              <w:t xml:space="preserve"> </w:t>
            </w:r>
            <w:r w:rsidR="00FA12C6" w:rsidRPr="00775A14">
              <w:rPr>
                <w:rFonts w:ascii="Times New Roman" w:hAnsi="Times New Roman" w:cs="Times New Roman"/>
                <w:b/>
                <w:sz w:val="24"/>
                <w:szCs w:val="28"/>
              </w:rPr>
              <w:t>регистрации достижений</w:t>
            </w:r>
            <w:r w:rsidR="004D363E">
              <w:rPr>
                <w:rFonts w:ascii="Times New Roman" w:hAnsi="Times New Roman" w:cs="Times New Roman"/>
                <w:b/>
                <w:sz w:val="24"/>
                <w:szCs w:val="28"/>
              </w:rPr>
              <w:t xml:space="preserve"> </w:t>
            </w:r>
            <w:r w:rsidR="00FA12C6" w:rsidRPr="00775A14">
              <w:rPr>
                <w:rFonts w:ascii="Times New Roman" w:hAnsi="Times New Roman" w:cs="Times New Roman"/>
                <w:b/>
                <w:sz w:val="24"/>
                <w:szCs w:val="28"/>
              </w:rPr>
              <w:t>участников</w:t>
            </w:r>
            <w:r w:rsidR="004D363E">
              <w:rPr>
                <w:rFonts w:ascii="Times New Roman" w:hAnsi="Times New Roman" w:cs="Times New Roman"/>
                <w:b/>
                <w:sz w:val="24"/>
                <w:szCs w:val="28"/>
              </w:rPr>
              <w:t xml:space="preserve"> </w:t>
            </w:r>
            <w:r w:rsidR="00FA12C6" w:rsidRPr="00775A14">
              <w:rPr>
                <w:rFonts w:ascii="Times New Roman" w:hAnsi="Times New Roman" w:cs="Times New Roman"/>
                <w:b/>
                <w:sz w:val="24"/>
                <w:szCs w:val="28"/>
              </w:rPr>
              <w:t>программы</w:t>
            </w:r>
          </w:p>
        </w:tc>
        <w:tc>
          <w:tcPr>
            <w:tcW w:w="5354" w:type="dxa"/>
          </w:tcPr>
          <w:p w:rsidR="000B383F" w:rsidRPr="00775A14" w:rsidRDefault="001F709D" w:rsidP="000B383F">
            <w:pPr>
              <w:pStyle w:val="TableParagraph"/>
              <w:spacing w:line="270" w:lineRule="exact"/>
              <w:ind w:left="108"/>
              <w:rPr>
                <w:sz w:val="24"/>
                <w:szCs w:val="28"/>
              </w:rPr>
            </w:pPr>
            <w:r w:rsidRPr="00775A14">
              <w:rPr>
                <w:sz w:val="24"/>
                <w:szCs w:val="28"/>
              </w:rPr>
              <w:t>Стимулированиев</w:t>
            </w:r>
            <w:r w:rsidR="000B383F" w:rsidRPr="00775A14">
              <w:rPr>
                <w:sz w:val="24"/>
                <w:szCs w:val="28"/>
              </w:rPr>
              <w:t>оспитанников лагеря будет осуществляться через:</w:t>
            </w:r>
          </w:p>
          <w:p w:rsidR="000B383F" w:rsidRPr="00775A14" w:rsidRDefault="000B383F" w:rsidP="000B383F">
            <w:pPr>
              <w:pStyle w:val="TableParagraph"/>
              <w:numPr>
                <w:ilvl w:val="0"/>
                <w:numId w:val="28"/>
              </w:numPr>
              <w:tabs>
                <w:tab w:val="left" w:pos="248"/>
              </w:tabs>
              <w:spacing w:before="139"/>
              <w:rPr>
                <w:sz w:val="24"/>
                <w:szCs w:val="28"/>
              </w:rPr>
            </w:pPr>
            <w:r w:rsidRPr="00775A14">
              <w:rPr>
                <w:sz w:val="24"/>
                <w:szCs w:val="28"/>
              </w:rPr>
              <w:t>Развитие творческого потенциала детей;</w:t>
            </w:r>
          </w:p>
          <w:p w:rsidR="000B383F" w:rsidRPr="00775A14" w:rsidRDefault="000B383F" w:rsidP="000B383F">
            <w:pPr>
              <w:pStyle w:val="TableParagraph"/>
              <w:numPr>
                <w:ilvl w:val="0"/>
                <w:numId w:val="28"/>
              </w:numPr>
              <w:tabs>
                <w:tab w:val="left" w:pos="251"/>
              </w:tabs>
              <w:spacing w:before="137"/>
              <w:ind w:left="250" w:hanging="143"/>
              <w:rPr>
                <w:sz w:val="24"/>
                <w:szCs w:val="28"/>
              </w:rPr>
            </w:pPr>
            <w:r w:rsidRPr="00775A14">
              <w:rPr>
                <w:sz w:val="24"/>
                <w:szCs w:val="28"/>
              </w:rPr>
              <w:t>Уровня спортивных достижений;</w:t>
            </w:r>
          </w:p>
          <w:p w:rsidR="000B383F" w:rsidRPr="00775A14" w:rsidRDefault="000B383F" w:rsidP="000B383F">
            <w:pPr>
              <w:pStyle w:val="TableParagraph"/>
              <w:numPr>
                <w:ilvl w:val="0"/>
                <w:numId w:val="28"/>
              </w:numPr>
              <w:tabs>
                <w:tab w:val="left" w:pos="248"/>
              </w:tabs>
              <w:spacing w:before="139"/>
              <w:rPr>
                <w:sz w:val="24"/>
                <w:szCs w:val="28"/>
              </w:rPr>
            </w:pPr>
            <w:r w:rsidRPr="00775A14">
              <w:rPr>
                <w:sz w:val="24"/>
                <w:szCs w:val="28"/>
              </w:rPr>
              <w:t>пропагандуЗОЖ;</w:t>
            </w:r>
          </w:p>
          <w:p w:rsidR="000B383F" w:rsidRPr="00775A14" w:rsidRDefault="000B383F" w:rsidP="000B383F">
            <w:pPr>
              <w:pStyle w:val="TableParagraph"/>
              <w:numPr>
                <w:ilvl w:val="0"/>
                <w:numId w:val="28"/>
              </w:numPr>
              <w:tabs>
                <w:tab w:val="left" w:pos="248"/>
              </w:tabs>
              <w:spacing w:before="137"/>
              <w:rPr>
                <w:sz w:val="24"/>
                <w:szCs w:val="28"/>
              </w:rPr>
            </w:pPr>
            <w:r w:rsidRPr="00775A14">
              <w:rPr>
                <w:sz w:val="24"/>
                <w:szCs w:val="28"/>
              </w:rPr>
              <w:t>снижения уровня агрессивности в детской среде;</w:t>
            </w:r>
          </w:p>
          <w:p w:rsidR="000B383F" w:rsidRPr="00775A14" w:rsidRDefault="000B383F" w:rsidP="000B383F">
            <w:pPr>
              <w:pStyle w:val="TableParagraph"/>
              <w:numPr>
                <w:ilvl w:val="0"/>
                <w:numId w:val="28"/>
              </w:numPr>
              <w:tabs>
                <w:tab w:val="left" w:pos="248"/>
              </w:tabs>
              <w:spacing w:before="139"/>
              <w:rPr>
                <w:sz w:val="24"/>
                <w:szCs w:val="28"/>
              </w:rPr>
            </w:pPr>
            <w:r w:rsidRPr="00775A14">
              <w:rPr>
                <w:sz w:val="24"/>
                <w:szCs w:val="28"/>
              </w:rPr>
              <w:t>профориентацию;</w:t>
            </w:r>
          </w:p>
          <w:p w:rsidR="000B383F" w:rsidRPr="00775A14" w:rsidRDefault="000B383F" w:rsidP="000B383F">
            <w:pPr>
              <w:pStyle w:val="TableParagraph"/>
              <w:numPr>
                <w:ilvl w:val="0"/>
                <w:numId w:val="28"/>
              </w:numPr>
              <w:tabs>
                <w:tab w:val="left" w:pos="248"/>
              </w:tabs>
              <w:spacing w:before="137"/>
              <w:rPr>
                <w:sz w:val="24"/>
                <w:szCs w:val="28"/>
              </w:rPr>
            </w:pPr>
            <w:r w:rsidRPr="00775A14">
              <w:rPr>
                <w:sz w:val="24"/>
                <w:szCs w:val="28"/>
              </w:rPr>
              <w:t>самоуправление;</w:t>
            </w:r>
          </w:p>
          <w:p w:rsidR="00FA12C6" w:rsidRPr="00775A14" w:rsidRDefault="000B383F" w:rsidP="000B383F">
            <w:pPr>
              <w:spacing w:after="0" w:line="240" w:lineRule="auto"/>
              <w:jc w:val="both"/>
              <w:rPr>
                <w:rFonts w:ascii="Times New Roman" w:eastAsia="Times New Roman" w:hAnsi="Times New Roman" w:cs="Times New Roman"/>
                <w:sz w:val="24"/>
                <w:szCs w:val="28"/>
              </w:rPr>
            </w:pPr>
            <w:r w:rsidRPr="00775A14">
              <w:rPr>
                <w:rFonts w:ascii="Times New Roman" w:hAnsi="Times New Roman" w:cs="Times New Roman"/>
                <w:sz w:val="24"/>
                <w:szCs w:val="28"/>
              </w:rPr>
              <w:t xml:space="preserve">    -иные.</w:t>
            </w:r>
          </w:p>
        </w:tc>
      </w:tr>
      <w:tr w:rsidR="000B383F" w:rsidRPr="00775A14" w:rsidTr="00775A14">
        <w:trPr>
          <w:jc w:val="center"/>
        </w:trPr>
        <w:tc>
          <w:tcPr>
            <w:tcW w:w="480" w:type="dxa"/>
          </w:tcPr>
          <w:p w:rsidR="000B383F" w:rsidRPr="00775A14" w:rsidRDefault="001F709D" w:rsidP="00A7561A">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10</w:t>
            </w:r>
          </w:p>
        </w:tc>
        <w:tc>
          <w:tcPr>
            <w:tcW w:w="4874" w:type="dxa"/>
          </w:tcPr>
          <w:p w:rsidR="000B383F" w:rsidRPr="00775A14" w:rsidRDefault="000B383F" w:rsidP="00A7561A">
            <w:pPr>
              <w:spacing w:after="0" w:line="240" w:lineRule="auto"/>
              <w:ind w:firstLine="34"/>
              <w:jc w:val="both"/>
              <w:rPr>
                <w:rFonts w:ascii="Times New Roman" w:hAnsi="Times New Roman" w:cs="Times New Roman"/>
                <w:b/>
                <w:sz w:val="24"/>
                <w:szCs w:val="28"/>
              </w:rPr>
            </w:pPr>
            <w:r w:rsidRPr="00775A14">
              <w:rPr>
                <w:rFonts w:ascii="Times New Roman" w:hAnsi="Times New Roman" w:cs="Times New Roman"/>
                <w:b/>
                <w:sz w:val="24"/>
                <w:szCs w:val="28"/>
              </w:rPr>
              <w:t xml:space="preserve">Наличие социальных партнёров,в </w:t>
            </w:r>
          </w:p>
          <w:p w:rsidR="000B383F" w:rsidRPr="00775A14" w:rsidRDefault="000B383F" w:rsidP="00A7561A">
            <w:pPr>
              <w:spacing w:after="0" w:line="240" w:lineRule="auto"/>
              <w:ind w:firstLine="34"/>
              <w:jc w:val="both"/>
              <w:rPr>
                <w:rFonts w:ascii="Times New Roman" w:hAnsi="Times New Roman" w:cs="Times New Roman"/>
                <w:sz w:val="24"/>
                <w:szCs w:val="28"/>
              </w:rPr>
            </w:pPr>
            <w:r w:rsidRPr="00775A14">
              <w:rPr>
                <w:rFonts w:ascii="Times New Roman" w:hAnsi="Times New Roman" w:cs="Times New Roman"/>
                <w:b/>
                <w:sz w:val="24"/>
                <w:szCs w:val="28"/>
              </w:rPr>
              <w:t>том числе родительского сообщества при реализации программы</w:t>
            </w:r>
          </w:p>
        </w:tc>
        <w:tc>
          <w:tcPr>
            <w:tcW w:w="5354" w:type="dxa"/>
          </w:tcPr>
          <w:p w:rsidR="000B383F" w:rsidRPr="00775A14" w:rsidRDefault="000B383F" w:rsidP="000B383F">
            <w:pPr>
              <w:pStyle w:val="TableParagraph"/>
              <w:tabs>
                <w:tab w:val="left" w:pos="829"/>
                <w:tab w:val="left" w:pos="830"/>
              </w:tabs>
              <w:spacing w:line="288" w:lineRule="exact"/>
              <w:ind w:left="829"/>
              <w:rPr>
                <w:sz w:val="24"/>
                <w:szCs w:val="28"/>
              </w:rPr>
            </w:pPr>
            <w:r w:rsidRPr="00775A14">
              <w:rPr>
                <w:sz w:val="24"/>
                <w:szCs w:val="28"/>
              </w:rPr>
              <w:t>-Родительский комитет(родители отдыхающихдетей);</w:t>
            </w:r>
          </w:p>
          <w:p w:rsidR="000B383F" w:rsidRPr="00775A14" w:rsidRDefault="000B383F" w:rsidP="000B383F">
            <w:pPr>
              <w:pStyle w:val="TableParagraph"/>
              <w:tabs>
                <w:tab w:val="left" w:pos="829"/>
                <w:tab w:val="left" w:pos="830"/>
              </w:tabs>
              <w:spacing w:before="138"/>
              <w:ind w:left="829"/>
              <w:rPr>
                <w:sz w:val="24"/>
                <w:szCs w:val="28"/>
              </w:rPr>
            </w:pPr>
            <w:r w:rsidRPr="00775A14">
              <w:rPr>
                <w:sz w:val="24"/>
                <w:szCs w:val="28"/>
              </w:rPr>
              <w:t>-Специалисты районных  отделов и служб:</w:t>
            </w:r>
          </w:p>
          <w:p w:rsidR="000B383F" w:rsidRPr="00775A14" w:rsidRDefault="000B383F" w:rsidP="000B383F">
            <w:pPr>
              <w:pStyle w:val="TableParagraph"/>
              <w:tabs>
                <w:tab w:val="left" w:pos="1550"/>
              </w:tabs>
              <w:spacing w:before="139"/>
              <w:rPr>
                <w:sz w:val="24"/>
                <w:szCs w:val="28"/>
              </w:rPr>
            </w:pPr>
            <w:r w:rsidRPr="00775A14">
              <w:rPr>
                <w:sz w:val="24"/>
                <w:szCs w:val="28"/>
              </w:rPr>
              <w:t xml:space="preserve">             - краеведческий музей п.Первомайский,</w:t>
            </w:r>
          </w:p>
          <w:p w:rsidR="000B383F" w:rsidRPr="00775A14" w:rsidRDefault="000B383F" w:rsidP="000B383F">
            <w:pPr>
              <w:pStyle w:val="TableParagraph"/>
              <w:tabs>
                <w:tab w:val="left" w:pos="1550"/>
              </w:tabs>
              <w:spacing w:before="137"/>
              <w:rPr>
                <w:sz w:val="24"/>
                <w:szCs w:val="28"/>
              </w:rPr>
            </w:pPr>
            <w:r w:rsidRPr="00775A14">
              <w:rPr>
                <w:sz w:val="24"/>
                <w:szCs w:val="28"/>
              </w:rPr>
              <w:t xml:space="preserve">             -«Движение Первых», «ОрлятаРоссии»и др.</w:t>
            </w:r>
          </w:p>
          <w:p w:rsidR="000B383F" w:rsidRPr="00775A14" w:rsidRDefault="000B383F" w:rsidP="000B383F">
            <w:pPr>
              <w:autoSpaceDN w:val="0"/>
              <w:spacing w:after="0" w:line="240" w:lineRule="auto"/>
              <w:rPr>
                <w:rFonts w:ascii="Times New Roman" w:hAnsi="Times New Roman" w:cs="Times New Roman"/>
                <w:sz w:val="24"/>
                <w:szCs w:val="28"/>
              </w:rPr>
            </w:pPr>
            <w:r w:rsidRPr="00775A14">
              <w:rPr>
                <w:rFonts w:ascii="Times New Roman" w:hAnsi="Times New Roman" w:cs="Times New Roman"/>
                <w:sz w:val="24"/>
                <w:szCs w:val="28"/>
              </w:rPr>
              <w:t xml:space="preserve">                 - Библиотека</w:t>
            </w:r>
          </w:p>
          <w:p w:rsidR="000B383F" w:rsidRPr="00775A14" w:rsidRDefault="000B383F" w:rsidP="000B383F">
            <w:pPr>
              <w:autoSpaceDN w:val="0"/>
              <w:spacing w:after="0" w:line="240" w:lineRule="auto"/>
              <w:rPr>
                <w:rFonts w:ascii="Times New Roman" w:hAnsi="Times New Roman" w:cs="Times New Roman"/>
                <w:sz w:val="24"/>
                <w:szCs w:val="28"/>
              </w:rPr>
            </w:pPr>
            <w:r w:rsidRPr="00775A14">
              <w:rPr>
                <w:rFonts w:ascii="Times New Roman" w:hAnsi="Times New Roman" w:cs="Times New Roman"/>
                <w:sz w:val="24"/>
                <w:szCs w:val="28"/>
              </w:rPr>
              <w:t xml:space="preserve">                -Спортивный </w:t>
            </w:r>
            <w:r w:rsidRPr="00775A14">
              <w:rPr>
                <w:rFonts w:ascii="Times New Roman" w:hAnsi="Times New Roman" w:cs="Times New Roman"/>
                <w:spacing w:val="-1"/>
                <w:sz w:val="24"/>
                <w:szCs w:val="28"/>
              </w:rPr>
              <w:t xml:space="preserve">комплекс </w:t>
            </w:r>
            <w:r w:rsidRPr="00775A14">
              <w:rPr>
                <w:rFonts w:ascii="Times New Roman" w:hAnsi="Times New Roman" w:cs="Times New Roman"/>
                <w:sz w:val="24"/>
                <w:szCs w:val="28"/>
              </w:rPr>
              <w:t>«ЯИК»,Ледовый дворец.</w:t>
            </w:r>
          </w:p>
          <w:p w:rsidR="000B383F" w:rsidRPr="00775A14" w:rsidRDefault="000B383F" w:rsidP="000B383F">
            <w:pPr>
              <w:pStyle w:val="TableParagraph"/>
              <w:tabs>
                <w:tab w:val="left" w:pos="1550"/>
              </w:tabs>
              <w:spacing w:before="137"/>
              <w:rPr>
                <w:sz w:val="24"/>
                <w:szCs w:val="28"/>
              </w:rPr>
            </w:pPr>
            <w:r w:rsidRPr="00775A14">
              <w:rPr>
                <w:sz w:val="24"/>
                <w:szCs w:val="28"/>
              </w:rPr>
              <w:t xml:space="preserve">              - КДНиЗП,</w:t>
            </w:r>
          </w:p>
          <w:p w:rsidR="000B383F" w:rsidRPr="00775A14" w:rsidRDefault="000B383F" w:rsidP="000B383F">
            <w:pPr>
              <w:pStyle w:val="TableParagraph"/>
              <w:tabs>
                <w:tab w:val="left" w:pos="1550"/>
              </w:tabs>
              <w:spacing w:before="139"/>
              <w:rPr>
                <w:sz w:val="24"/>
                <w:szCs w:val="28"/>
              </w:rPr>
            </w:pPr>
            <w:r w:rsidRPr="00775A14">
              <w:rPr>
                <w:sz w:val="24"/>
                <w:szCs w:val="28"/>
              </w:rPr>
              <w:t xml:space="preserve">              -ГИБДД,</w:t>
            </w:r>
          </w:p>
          <w:p w:rsidR="000B383F" w:rsidRPr="00775A14" w:rsidRDefault="000B383F" w:rsidP="000B383F">
            <w:pPr>
              <w:pStyle w:val="TableParagraph"/>
              <w:tabs>
                <w:tab w:val="left" w:pos="1550"/>
              </w:tabs>
              <w:spacing w:before="137"/>
              <w:rPr>
                <w:sz w:val="24"/>
                <w:szCs w:val="28"/>
              </w:rPr>
            </w:pPr>
            <w:r w:rsidRPr="00775A14">
              <w:rPr>
                <w:sz w:val="24"/>
                <w:szCs w:val="28"/>
              </w:rPr>
              <w:t xml:space="preserve">               -Пожарная часть</w:t>
            </w:r>
          </w:p>
          <w:p w:rsidR="000B383F" w:rsidRPr="00775A14" w:rsidRDefault="000B383F" w:rsidP="000B383F">
            <w:pPr>
              <w:pStyle w:val="TableParagraph"/>
              <w:tabs>
                <w:tab w:val="left" w:pos="1550"/>
              </w:tabs>
              <w:spacing w:before="139"/>
              <w:rPr>
                <w:sz w:val="24"/>
                <w:szCs w:val="28"/>
              </w:rPr>
            </w:pPr>
            <w:r w:rsidRPr="00775A14">
              <w:rPr>
                <w:sz w:val="24"/>
                <w:szCs w:val="28"/>
              </w:rPr>
              <w:t xml:space="preserve">               -ДДТ</w:t>
            </w:r>
          </w:p>
          <w:p w:rsidR="000B383F" w:rsidRPr="00775A14" w:rsidRDefault="000B383F" w:rsidP="000B383F">
            <w:pPr>
              <w:autoSpaceDN w:val="0"/>
              <w:spacing w:after="0" w:line="240" w:lineRule="auto"/>
              <w:rPr>
                <w:rFonts w:ascii="Times New Roman" w:hAnsi="Times New Roman" w:cs="Times New Roman"/>
                <w:sz w:val="24"/>
                <w:szCs w:val="28"/>
              </w:rPr>
            </w:pPr>
          </w:p>
          <w:p w:rsidR="000B383F" w:rsidRPr="00775A14" w:rsidRDefault="000B383F" w:rsidP="000B383F">
            <w:pPr>
              <w:pStyle w:val="TableParagraph"/>
              <w:spacing w:line="270" w:lineRule="exact"/>
              <w:ind w:left="108"/>
              <w:rPr>
                <w:sz w:val="24"/>
                <w:szCs w:val="28"/>
              </w:rPr>
            </w:pPr>
          </w:p>
        </w:tc>
      </w:tr>
      <w:tr w:rsidR="00B64036" w:rsidRPr="00775A14" w:rsidTr="00775A14">
        <w:trPr>
          <w:jc w:val="center"/>
        </w:trPr>
        <w:tc>
          <w:tcPr>
            <w:tcW w:w="480" w:type="dxa"/>
          </w:tcPr>
          <w:p w:rsidR="00A7561A" w:rsidRPr="00775A14" w:rsidRDefault="000B383F" w:rsidP="00F2515D">
            <w:pPr>
              <w:spacing w:after="0" w:line="240" w:lineRule="auto"/>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r w:rsidR="001F709D" w:rsidRPr="00775A14">
              <w:rPr>
                <w:rFonts w:ascii="Times New Roman" w:eastAsia="Times New Roman" w:hAnsi="Times New Roman" w:cs="Times New Roman"/>
                <w:sz w:val="24"/>
                <w:szCs w:val="28"/>
                <w:lang w:eastAsia="ru-RU"/>
              </w:rPr>
              <w:t>1</w:t>
            </w:r>
          </w:p>
        </w:tc>
        <w:tc>
          <w:tcPr>
            <w:tcW w:w="4874" w:type="dxa"/>
          </w:tcPr>
          <w:p w:rsidR="00A7561A" w:rsidRPr="00775A14" w:rsidRDefault="00A7561A" w:rsidP="00BE2489">
            <w:pPr>
              <w:spacing w:after="0" w:line="240" w:lineRule="auto"/>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Ожидаемый результат</w:t>
            </w:r>
          </w:p>
        </w:tc>
        <w:tc>
          <w:tcPr>
            <w:tcW w:w="5354" w:type="dxa"/>
          </w:tcPr>
          <w:p w:rsidR="006F220F" w:rsidRPr="00775A14" w:rsidRDefault="006433CB" w:rsidP="00BE2489">
            <w:pPr>
              <w:widowControl w:val="0"/>
              <w:tabs>
                <w:tab w:val="left" w:pos="424"/>
              </w:tabs>
              <w:autoSpaceDE w:val="0"/>
              <w:autoSpaceDN w:val="0"/>
              <w:spacing w:after="0" w:line="240" w:lineRule="auto"/>
              <w:jc w:val="both"/>
              <w:rPr>
                <w:rFonts w:ascii="Times New Roman" w:eastAsia="Times New Roman" w:hAnsi="Times New Roman" w:cs="Times New Roman"/>
                <w:b/>
                <w:sz w:val="24"/>
                <w:szCs w:val="28"/>
              </w:rPr>
            </w:pPr>
            <w:r w:rsidRPr="00775A14">
              <w:rPr>
                <w:rFonts w:ascii="Times New Roman" w:hAnsi="Times New Roman" w:cs="Times New Roman"/>
                <w:b/>
                <w:sz w:val="24"/>
                <w:szCs w:val="28"/>
              </w:rPr>
              <w:t xml:space="preserve">На личностном уровне: </w:t>
            </w:r>
          </w:p>
          <w:p w:rsidR="006433CB" w:rsidRPr="00775A14" w:rsidRDefault="006433CB" w:rsidP="00923635">
            <w:pPr>
              <w:numPr>
                <w:ilvl w:val="0"/>
                <w:numId w:val="20"/>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общее оздоровление участниковсмены, приобретение ими положительных эмоций;</w:t>
            </w:r>
          </w:p>
          <w:p w:rsidR="006433CB" w:rsidRPr="00775A14" w:rsidRDefault="006433CB" w:rsidP="00923635">
            <w:pPr>
              <w:numPr>
                <w:ilvl w:val="0"/>
                <w:numId w:val="20"/>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умение строить конструктивное общение друг с другом в разновозрастной группе;</w:t>
            </w:r>
          </w:p>
          <w:p w:rsidR="006433CB" w:rsidRPr="00775A14" w:rsidRDefault="006433CB" w:rsidP="00923635">
            <w:pPr>
              <w:numPr>
                <w:ilvl w:val="0"/>
                <w:numId w:val="20"/>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расширение кругозора и социального опыта детей;</w:t>
            </w:r>
          </w:p>
          <w:p w:rsidR="006433CB" w:rsidRPr="00775A14" w:rsidRDefault="006433CB" w:rsidP="00923635">
            <w:pPr>
              <w:numPr>
                <w:ilvl w:val="0"/>
                <w:numId w:val="20"/>
              </w:numPr>
              <w:spacing w:after="0" w:line="240" w:lineRule="auto"/>
              <w:ind w:left="0"/>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сформированное осознанное отношение к себе как части социума;</w:t>
            </w:r>
          </w:p>
          <w:p w:rsidR="00A7561A" w:rsidRPr="00775A14" w:rsidRDefault="006433CB" w:rsidP="00BE2489">
            <w:pPr>
              <w:widowControl w:val="0"/>
              <w:tabs>
                <w:tab w:val="left" w:pos="424"/>
              </w:tabs>
              <w:autoSpaceDE w:val="0"/>
              <w:autoSpaceDN w:val="0"/>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xml:space="preserve">активное включение в деятельность Движения </w:t>
            </w:r>
            <w:r w:rsidRPr="00775A14">
              <w:rPr>
                <w:rFonts w:ascii="Times New Roman" w:eastAsia="Times New Roman" w:hAnsi="Times New Roman" w:cs="Times New Roman"/>
                <w:sz w:val="24"/>
                <w:szCs w:val="28"/>
              </w:rPr>
              <w:lastRenderedPageBreak/>
              <w:t>Первых.</w:t>
            </w:r>
          </w:p>
          <w:p w:rsidR="006433CB" w:rsidRPr="00775A14" w:rsidRDefault="00B2690E" w:rsidP="00BE2489">
            <w:pPr>
              <w:widowControl w:val="0"/>
              <w:tabs>
                <w:tab w:val="left" w:pos="424"/>
              </w:tabs>
              <w:autoSpaceDE w:val="0"/>
              <w:autoSpaceDN w:val="0"/>
              <w:spacing w:after="0" w:line="240" w:lineRule="auto"/>
              <w:jc w:val="both"/>
              <w:rPr>
                <w:rFonts w:ascii="Times New Roman" w:hAnsi="Times New Roman" w:cs="Times New Roman"/>
                <w:b/>
                <w:sz w:val="24"/>
                <w:szCs w:val="28"/>
              </w:rPr>
            </w:pPr>
            <w:r w:rsidRPr="00775A14">
              <w:rPr>
                <w:rFonts w:ascii="Times New Roman" w:hAnsi="Times New Roman" w:cs="Times New Roman"/>
                <w:b/>
                <w:sz w:val="24"/>
                <w:szCs w:val="28"/>
              </w:rPr>
              <w:t>На уровне организации:</w:t>
            </w:r>
          </w:p>
          <w:p w:rsidR="00B2690E" w:rsidRPr="00775A14" w:rsidRDefault="00B2690E" w:rsidP="00923635">
            <w:pPr>
              <w:numPr>
                <w:ilvl w:val="0"/>
                <w:numId w:val="21"/>
              </w:num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организация занятости участниковсмены в летний период;</w:t>
            </w:r>
          </w:p>
          <w:p w:rsidR="00B2690E" w:rsidRPr="00775A14" w:rsidRDefault="00B2690E" w:rsidP="00BE2489">
            <w:pPr>
              <w:widowControl w:val="0"/>
              <w:tabs>
                <w:tab w:val="left" w:pos="424"/>
              </w:tabs>
              <w:autoSpaceDE w:val="0"/>
              <w:autoSpaceDN w:val="0"/>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вовлечениевсистемудеятельностиДвиженияПервых;</w:t>
            </w:r>
          </w:p>
          <w:p w:rsidR="00B2690E" w:rsidRPr="00775A14" w:rsidRDefault="00B2690E" w:rsidP="00BE2489">
            <w:pPr>
              <w:spacing w:after="0" w:line="240" w:lineRule="auto"/>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совершенствование системы воспитательной работы образовательной организации;</w:t>
            </w:r>
          </w:p>
          <w:p w:rsidR="00B2690E" w:rsidRPr="00775A14" w:rsidRDefault="00B2690E" w:rsidP="00BE2489">
            <w:pPr>
              <w:widowControl w:val="0"/>
              <w:tabs>
                <w:tab w:val="left" w:pos="424"/>
              </w:tabs>
              <w:autoSpaceDE w:val="0"/>
              <w:autoSpaceDN w:val="0"/>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 увеличение доли оздоровленных детей и подростков.</w:t>
            </w:r>
          </w:p>
          <w:p w:rsidR="00B2690E" w:rsidRPr="00775A14" w:rsidRDefault="00B2690E" w:rsidP="00BE2489">
            <w:pPr>
              <w:widowControl w:val="0"/>
              <w:tabs>
                <w:tab w:val="left" w:pos="424"/>
              </w:tabs>
              <w:autoSpaceDE w:val="0"/>
              <w:autoSpaceDN w:val="0"/>
              <w:spacing w:after="0" w:line="240" w:lineRule="auto"/>
              <w:jc w:val="both"/>
              <w:rPr>
                <w:rFonts w:ascii="Times New Roman" w:eastAsia="Times New Roman" w:hAnsi="Times New Roman" w:cs="Times New Roman"/>
                <w:b/>
                <w:sz w:val="24"/>
                <w:szCs w:val="28"/>
              </w:rPr>
            </w:pPr>
          </w:p>
          <w:p w:rsidR="00AE6DA3" w:rsidRPr="00775A14" w:rsidRDefault="00AE6DA3" w:rsidP="00BE2489">
            <w:pPr>
              <w:widowControl w:val="0"/>
              <w:tabs>
                <w:tab w:val="left" w:pos="424"/>
              </w:tabs>
              <w:autoSpaceDE w:val="0"/>
              <w:autoSpaceDN w:val="0"/>
              <w:spacing w:after="0" w:line="240" w:lineRule="auto"/>
              <w:jc w:val="both"/>
              <w:rPr>
                <w:rFonts w:ascii="Times New Roman" w:hAnsi="Times New Roman" w:cs="Times New Roman"/>
                <w:b/>
                <w:sz w:val="24"/>
                <w:szCs w:val="28"/>
              </w:rPr>
            </w:pPr>
            <w:r w:rsidRPr="00775A14">
              <w:rPr>
                <w:rFonts w:ascii="Times New Roman" w:hAnsi="Times New Roman" w:cs="Times New Roman"/>
                <w:b/>
                <w:sz w:val="24"/>
                <w:szCs w:val="28"/>
              </w:rPr>
              <w:t>На уровне региона:</w:t>
            </w:r>
          </w:p>
          <w:p w:rsidR="00E44DB3" w:rsidRPr="00775A14" w:rsidRDefault="000B383F" w:rsidP="000B383F">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w:t>
            </w:r>
            <w:r w:rsidR="00E44DB3" w:rsidRPr="00775A14">
              <w:rPr>
                <w:rFonts w:ascii="Times New Roman" w:eastAsia="Times New Roman" w:hAnsi="Times New Roman" w:cs="Times New Roman"/>
                <w:sz w:val="24"/>
                <w:szCs w:val="28"/>
              </w:rPr>
              <w:t>организация</w:t>
            </w:r>
            <w:r w:rsidR="00D01034" w:rsidRPr="00775A14">
              <w:rPr>
                <w:rFonts w:ascii="Times New Roman" w:eastAsia="Times New Roman" w:hAnsi="Times New Roman" w:cs="Times New Roman"/>
                <w:sz w:val="24"/>
                <w:szCs w:val="28"/>
              </w:rPr>
              <w:t xml:space="preserve"> </w:t>
            </w:r>
            <w:r w:rsidR="00E44DB3" w:rsidRPr="00775A14">
              <w:rPr>
                <w:rFonts w:ascii="Times New Roman" w:eastAsia="Times New Roman" w:hAnsi="Times New Roman" w:cs="Times New Roman"/>
                <w:sz w:val="24"/>
                <w:szCs w:val="28"/>
              </w:rPr>
              <w:t>летнейоздоровительной</w:t>
            </w:r>
            <w:r w:rsidR="00D01034" w:rsidRPr="00775A14">
              <w:rPr>
                <w:rFonts w:ascii="Times New Roman" w:eastAsia="Times New Roman" w:hAnsi="Times New Roman" w:cs="Times New Roman"/>
                <w:sz w:val="24"/>
                <w:szCs w:val="28"/>
              </w:rPr>
              <w:t xml:space="preserve"> </w:t>
            </w:r>
            <w:r w:rsidR="00E44DB3" w:rsidRPr="00775A14">
              <w:rPr>
                <w:rFonts w:ascii="Times New Roman" w:eastAsia="Times New Roman" w:hAnsi="Times New Roman" w:cs="Times New Roman"/>
                <w:sz w:val="24"/>
                <w:szCs w:val="28"/>
              </w:rPr>
              <w:t>кампании;</w:t>
            </w:r>
          </w:p>
          <w:p w:rsidR="00E44DB3" w:rsidRPr="00775A14" w:rsidRDefault="000B383F" w:rsidP="000B383F">
            <w:pPr>
              <w:spacing w:after="0" w:line="240" w:lineRule="auto"/>
              <w:jc w:val="both"/>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w:t>
            </w:r>
            <w:r w:rsidR="00E44DB3" w:rsidRPr="00775A14">
              <w:rPr>
                <w:rFonts w:ascii="Times New Roman" w:eastAsia="Times New Roman" w:hAnsi="Times New Roman" w:cs="Times New Roman"/>
                <w:sz w:val="24"/>
                <w:szCs w:val="28"/>
              </w:rPr>
              <w:t>освоение новых форматов и технологий организации летнего отдыха детей и подростков (особенно в сельской местности);</w:t>
            </w:r>
          </w:p>
          <w:p w:rsidR="00AE6DA3" w:rsidRPr="00775A14" w:rsidRDefault="00E44DB3" w:rsidP="00BE2489">
            <w:pPr>
              <w:widowControl w:val="0"/>
              <w:tabs>
                <w:tab w:val="left" w:pos="424"/>
              </w:tabs>
              <w:autoSpaceDE w:val="0"/>
              <w:autoSpaceDN w:val="0"/>
              <w:spacing w:after="0" w:line="240" w:lineRule="auto"/>
              <w:jc w:val="both"/>
              <w:rPr>
                <w:rFonts w:ascii="Times New Roman" w:hAnsi="Times New Roman" w:cs="Times New Roman"/>
                <w:sz w:val="24"/>
                <w:szCs w:val="28"/>
              </w:rPr>
            </w:pPr>
            <w:r w:rsidRPr="00775A14">
              <w:rPr>
                <w:rFonts w:ascii="Times New Roman" w:eastAsia="Times New Roman" w:hAnsi="Times New Roman" w:cs="Times New Roman"/>
                <w:sz w:val="24"/>
                <w:szCs w:val="28"/>
              </w:rPr>
              <w:t>развитие сети первичных отделений Движения Первых в регионе.</w:t>
            </w:r>
          </w:p>
        </w:tc>
      </w:tr>
      <w:tr w:rsidR="00B64036" w:rsidRPr="00775A14" w:rsidTr="00775A14">
        <w:trPr>
          <w:jc w:val="center"/>
        </w:trPr>
        <w:tc>
          <w:tcPr>
            <w:tcW w:w="480" w:type="dxa"/>
          </w:tcPr>
          <w:p w:rsidR="00A7561A" w:rsidRPr="00775A14" w:rsidRDefault="000B383F" w:rsidP="000B383F">
            <w:pPr>
              <w:spacing w:after="0" w:line="240" w:lineRule="auto"/>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lastRenderedPageBreak/>
              <w:t>1</w:t>
            </w:r>
            <w:r w:rsidR="001F709D" w:rsidRPr="00775A14">
              <w:rPr>
                <w:rFonts w:ascii="Times New Roman" w:eastAsia="Times New Roman" w:hAnsi="Times New Roman" w:cs="Times New Roman"/>
                <w:sz w:val="24"/>
                <w:szCs w:val="28"/>
                <w:lang w:eastAsia="ru-RU"/>
              </w:rPr>
              <w:t>2</w:t>
            </w:r>
          </w:p>
        </w:tc>
        <w:tc>
          <w:tcPr>
            <w:tcW w:w="4874" w:type="dxa"/>
          </w:tcPr>
          <w:p w:rsidR="00A7561A" w:rsidRPr="00775A14" w:rsidRDefault="000B383F" w:rsidP="00A7561A">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 xml:space="preserve"> Юридический адрес</w:t>
            </w:r>
          </w:p>
        </w:tc>
        <w:tc>
          <w:tcPr>
            <w:tcW w:w="5354" w:type="dxa"/>
          </w:tcPr>
          <w:p w:rsidR="00A7561A" w:rsidRPr="00775A14" w:rsidRDefault="00FA12C6" w:rsidP="00A7561A">
            <w:pPr>
              <w:spacing w:after="0" w:line="240" w:lineRule="auto"/>
              <w:ind w:hanging="5"/>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 </w:t>
            </w:r>
            <w:r w:rsidRPr="00775A14">
              <w:rPr>
                <w:rFonts w:ascii="Times New Roman" w:eastAsia="Times New Roman" w:hAnsi="Times New Roman" w:cs="Times New Roman"/>
                <w:sz w:val="24"/>
                <w:szCs w:val="28"/>
              </w:rPr>
              <w:t>461991 Оренбургская область Первомайский район с.Озерное улица Чапаева13А</w:t>
            </w:r>
          </w:p>
        </w:tc>
      </w:tr>
      <w:tr w:rsidR="000B383F" w:rsidRPr="00775A14" w:rsidTr="00775A14">
        <w:trPr>
          <w:jc w:val="center"/>
        </w:trPr>
        <w:tc>
          <w:tcPr>
            <w:tcW w:w="480" w:type="dxa"/>
          </w:tcPr>
          <w:p w:rsidR="000B383F" w:rsidRPr="00775A14" w:rsidRDefault="000B383F" w:rsidP="000B383F">
            <w:pPr>
              <w:spacing w:after="0" w:line="240" w:lineRule="auto"/>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r w:rsidR="001F709D" w:rsidRPr="00775A14">
              <w:rPr>
                <w:rFonts w:ascii="Times New Roman" w:eastAsia="Times New Roman" w:hAnsi="Times New Roman" w:cs="Times New Roman"/>
                <w:sz w:val="24"/>
                <w:szCs w:val="28"/>
                <w:lang w:eastAsia="ru-RU"/>
              </w:rPr>
              <w:t>3</w:t>
            </w:r>
          </w:p>
        </w:tc>
        <w:tc>
          <w:tcPr>
            <w:tcW w:w="4874" w:type="dxa"/>
          </w:tcPr>
          <w:p w:rsidR="000B383F" w:rsidRPr="00775A14" w:rsidRDefault="000B383F" w:rsidP="000B383F">
            <w:pPr>
              <w:widowControl w:val="0"/>
              <w:autoSpaceDE w:val="0"/>
              <w:autoSpaceDN w:val="0"/>
              <w:spacing w:after="0" w:line="240" w:lineRule="auto"/>
              <w:rPr>
                <w:rFonts w:ascii="Times New Roman" w:eastAsia="Times New Roman" w:hAnsi="Times New Roman" w:cs="Times New Roman"/>
                <w:b/>
                <w:sz w:val="24"/>
                <w:szCs w:val="28"/>
              </w:rPr>
            </w:pPr>
            <w:r w:rsidRPr="00775A14">
              <w:rPr>
                <w:rFonts w:ascii="Times New Roman" w:eastAsia="Times New Roman" w:hAnsi="Times New Roman" w:cs="Times New Roman"/>
                <w:b/>
                <w:sz w:val="24"/>
                <w:szCs w:val="28"/>
              </w:rPr>
              <w:t>Фактический адрес местонахождения,телефон,факс,адреса электронной почты и интернет-страницы</w:t>
            </w:r>
          </w:p>
        </w:tc>
        <w:tc>
          <w:tcPr>
            <w:tcW w:w="5354" w:type="dxa"/>
          </w:tcPr>
          <w:p w:rsidR="000B383F" w:rsidRPr="00775A14" w:rsidRDefault="000B383F" w:rsidP="000B383F">
            <w:pPr>
              <w:widowControl w:val="0"/>
              <w:autoSpaceDE w:val="0"/>
              <w:autoSpaceDN w:val="0"/>
              <w:spacing w:after="0" w:line="240" w:lineRule="auto"/>
              <w:rPr>
                <w:rFonts w:ascii="Times New Roman" w:eastAsia="Times New Roman" w:hAnsi="Times New Roman" w:cs="Times New Roman"/>
                <w:sz w:val="24"/>
                <w:szCs w:val="28"/>
              </w:rPr>
            </w:pPr>
            <w:r w:rsidRPr="00775A14">
              <w:rPr>
                <w:rFonts w:ascii="Times New Roman" w:eastAsia="Times New Roman" w:hAnsi="Times New Roman" w:cs="Times New Roman"/>
                <w:sz w:val="24"/>
                <w:szCs w:val="28"/>
              </w:rPr>
              <w:t>461991 Оренбургская область Первомайский район с.Озерное улица Чапаева13А</w:t>
            </w:r>
          </w:p>
          <w:p w:rsidR="000B383F" w:rsidRPr="00775A14" w:rsidRDefault="000B383F" w:rsidP="000B383F">
            <w:pPr>
              <w:pStyle w:val="TableParagraph"/>
              <w:ind w:left="108"/>
              <w:rPr>
                <w:sz w:val="24"/>
                <w:szCs w:val="28"/>
              </w:rPr>
            </w:pPr>
            <w:r w:rsidRPr="00775A14">
              <w:rPr>
                <w:sz w:val="24"/>
                <w:szCs w:val="28"/>
              </w:rPr>
              <w:t xml:space="preserve">Адрес электронной почты::    </w:t>
            </w:r>
            <w:r w:rsidRPr="00775A14">
              <w:rPr>
                <w:sz w:val="24"/>
                <w:szCs w:val="28"/>
                <w:lang w:val="en-US"/>
              </w:rPr>
              <w:t>ozernoeou</w:t>
            </w:r>
            <w:r w:rsidRPr="00775A14">
              <w:rPr>
                <w:sz w:val="24"/>
                <w:szCs w:val="28"/>
              </w:rPr>
              <w:t>@</w:t>
            </w:r>
            <w:r w:rsidRPr="00775A14">
              <w:rPr>
                <w:sz w:val="24"/>
                <w:szCs w:val="28"/>
                <w:lang w:val="en-US"/>
              </w:rPr>
              <w:t>yandex</w:t>
            </w:r>
            <w:r w:rsidRPr="00775A14">
              <w:rPr>
                <w:sz w:val="24"/>
                <w:szCs w:val="28"/>
              </w:rPr>
              <w:t>.</w:t>
            </w:r>
            <w:r w:rsidRPr="00775A14">
              <w:rPr>
                <w:sz w:val="24"/>
                <w:szCs w:val="28"/>
                <w:lang w:val="en-US"/>
              </w:rPr>
              <w:t>ru</w:t>
            </w:r>
          </w:p>
          <w:p w:rsidR="000B383F" w:rsidRPr="00775A14" w:rsidRDefault="000B383F" w:rsidP="000B383F">
            <w:pPr>
              <w:rPr>
                <w:rFonts w:ascii="Times New Roman" w:hAnsi="Times New Roman" w:cs="Times New Roman"/>
                <w:sz w:val="24"/>
                <w:szCs w:val="28"/>
              </w:rPr>
            </w:pPr>
            <w:r w:rsidRPr="00775A14">
              <w:rPr>
                <w:rFonts w:ascii="Times New Roman" w:hAnsi="Times New Roman" w:cs="Times New Roman"/>
                <w:sz w:val="24"/>
                <w:szCs w:val="28"/>
              </w:rPr>
              <w:t xml:space="preserve">Сайт: </w:t>
            </w:r>
            <w:hyperlink r:id="rId9" w:history="1">
              <w:r w:rsidRPr="00775A14">
                <w:rPr>
                  <w:rStyle w:val="af1"/>
                  <w:rFonts w:ascii="Times New Roman" w:hAnsi="Times New Roman" w:cs="Times New Roman"/>
                  <w:sz w:val="24"/>
                  <w:szCs w:val="28"/>
                </w:rPr>
                <w:t>http://ozernoe.ucoz.ru/</w:t>
              </w:r>
            </w:hyperlink>
            <w:r w:rsidRPr="00775A14">
              <w:rPr>
                <w:rFonts w:ascii="Times New Roman" w:hAnsi="Times New Roman" w:cs="Times New Roman"/>
                <w:sz w:val="24"/>
                <w:szCs w:val="28"/>
              </w:rPr>
              <w:t xml:space="preserve">  Тел.8-(3534)8-4-32-39</w:t>
            </w:r>
          </w:p>
        </w:tc>
      </w:tr>
      <w:tr w:rsidR="000B383F" w:rsidRPr="00775A14" w:rsidTr="00775A14">
        <w:trPr>
          <w:trHeight w:val="560"/>
          <w:jc w:val="center"/>
        </w:trPr>
        <w:tc>
          <w:tcPr>
            <w:tcW w:w="480" w:type="dxa"/>
          </w:tcPr>
          <w:p w:rsidR="000B383F" w:rsidRPr="00775A14" w:rsidRDefault="00547A51" w:rsidP="000B383F">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r w:rsidR="001F709D" w:rsidRPr="00775A14">
              <w:rPr>
                <w:rFonts w:ascii="Times New Roman" w:eastAsia="Times New Roman" w:hAnsi="Times New Roman" w:cs="Times New Roman"/>
                <w:sz w:val="24"/>
                <w:szCs w:val="28"/>
                <w:lang w:eastAsia="ru-RU"/>
              </w:rPr>
              <w:t>4</w:t>
            </w:r>
          </w:p>
        </w:tc>
        <w:tc>
          <w:tcPr>
            <w:tcW w:w="4874" w:type="dxa"/>
          </w:tcPr>
          <w:p w:rsidR="000B383F" w:rsidRPr="00775A14" w:rsidRDefault="000B383F" w:rsidP="000B383F">
            <w:pPr>
              <w:spacing w:after="0" w:line="240" w:lineRule="auto"/>
              <w:ind w:firstLine="34"/>
              <w:jc w:val="both"/>
              <w:rPr>
                <w:rFonts w:ascii="Times New Roman" w:eastAsia="Times New Roman" w:hAnsi="Times New Roman" w:cs="Times New Roman"/>
                <w:b/>
                <w:sz w:val="24"/>
                <w:szCs w:val="28"/>
                <w:lang w:eastAsia="ru-RU"/>
              </w:rPr>
            </w:pPr>
            <w:r w:rsidRPr="00775A14">
              <w:rPr>
                <w:rFonts w:ascii="Times New Roman" w:eastAsia="Times New Roman" w:hAnsi="Times New Roman" w:cs="Times New Roman"/>
                <w:b/>
                <w:sz w:val="24"/>
                <w:szCs w:val="28"/>
                <w:lang w:eastAsia="ru-RU"/>
              </w:rPr>
              <w:t>Место реализации</w:t>
            </w:r>
          </w:p>
        </w:tc>
        <w:tc>
          <w:tcPr>
            <w:tcW w:w="5354" w:type="dxa"/>
          </w:tcPr>
          <w:p w:rsidR="000B383F" w:rsidRPr="00775A14" w:rsidRDefault="000B383F" w:rsidP="000B383F">
            <w:pPr>
              <w:spacing w:after="0" w:line="240" w:lineRule="auto"/>
              <w:ind w:hanging="5"/>
              <w:jc w:val="both"/>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 xml:space="preserve"> Летний оздоровительный лагерь "Спутник" с дневным пребыванием детей</w:t>
            </w:r>
          </w:p>
        </w:tc>
      </w:tr>
      <w:tr w:rsidR="00547A51" w:rsidRPr="00775A14" w:rsidTr="00775A14">
        <w:trPr>
          <w:trHeight w:val="560"/>
          <w:jc w:val="center"/>
        </w:trPr>
        <w:tc>
          <w:tcPr>
            <w:tcW w:w="480" w:type="dxa"/>
          </w:tcPr>
          <w:p w:rsidR="00547A51" w:rsidRPr="00775A14" w:rsidRDefault="00547A51" w:rsidP="00547A51">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r w:rsidR="001F709D" w:rsidRPr="00775A14">
              <w:rPr>
                <w:rFonts w:ascii="Times New Roman" w:eastAsia="Times New Roman" w:hAnsi="Times New Roman" w:cs="Times New Roman"/>
                <w:sz w:val="24"/>
                <w:szCs w:val="28"/>
                <w:lang w:eastAsia="ru-RU"/>
              </w:rPr>
              <w:t>5</w:t>
            </w:r>
          </w:p>
        </w:tc>
        <w:tc>
          <w:tcPr>
            <w:tcW w:w="4874" w:type="dxa"/>
          </w:tcPr>
          <w:p w:rsidR="00547A51" w:rsidRPr="00775A14" w:rsidRDefault="00547A51" w:rsidP="00547A51">
            <w:pPr>
              <w:pStyle w:val="TableParagraph"/>
              <w:spacing w:line="270" w:lineRule="exact"/>
              <w:ind w:left="0" w:right="102"/>
              <w:rPr>
                <w:b/>
                <w:sz w:val="24"/>
                <w:szCs w:val="28"/>
              </w:rPr>
            </w:pPr>
            <w:r w:rsidRPr="00775A14">
              <w:rPr>
                <w:b/>
                <w:sz w:val="24"/>
                <w:szCs w:val="28"/>
              </w:rPr>
              <w:t xml:space="preserve"> Адресатпроектной</w:t>
            </w:r>
          </w:p>
          <w:p w:rsidR="00547A51" w:rsidRPr="00775A14" w:rsidRDefault="00547A51" w:rsidP="00547A51">
            <w:pPr>
              <w:widowControl w:val="0"/>
              <w:autoSpaceDE w:val="0"/>
              <w:autoSpaceDN w:val="0"/>
              <w:spacing w:after="0" w:line="240" w:lineRule="auto"/>
              <w:rPr>
                <w:rFonts w:ascii="Times New Roman" w:eastAsia="Times New Roman" w:hAnsi="Times New Roman" w:cs="Times New Roman"/>
                <w:sz w:val="24"/>
                <w:szCs w:val="28"/>
              </w:rPr>
            </w:pPr>
            <w:r w:rsidRPr="00775A14">
              <w:rPr>
                <w:rFonts w:ascii="Times New Roman" w:hAnsi="Times New Roman" w:cs="Times New Roman"/>
                <w:b/>
                <w:sz w:val="24"/>
                <w:szCs w:val="28"/>
              </w:rPr>
              <w:t>деятельности (для кого, кол-во,возраст  учащихся</w:t>
            </w:r>
            <w:r w:rsidRPr="00775A14">
              <w:rPr>
                <w:rFonts w:ascii="Times New Roman" w:hAnsi="Times New Roman" w:cs="Times New Roman"/>
                <w:sz w:val="24"/>
                <w:szCs w:val="28"/>
              </w:rPr>
              <w:t>)</w:t>
            </w:r>
          </w:p>
        </w:tc>
        <w:tc>
          <w:tcPr>
            <w:tcW w:w="5354" w:type="dxa"/>
          </w:tcPr>
          <w:p w:rsidR="000C016F" w:rsidRPr="00775A14" w:rsidRDefault="000C016F" w:rsidP="000C016F">
            <w:pPr>
              <w:pStyle w:val="a3"/>
              <w:rPr>
                <w:rFonts w:ascii="Times New Roman" w:hAnsi="Times New Roman"/>
                <w:sz w:val="24"/>
                <w:szCs w:val="28"/>
              </w:rPr>
            </w:pPr>
            <w:r w:rsidRPr="00775A14">
              <w:rPr>
                <w:rFonts w:ascii="Times New Roman" w:hAnsi="Times New Roman"/>
                <w:sz w:val="24"/>
                <w:szCs w:val="28"/>
              </w:rPr>
              <w:t>Участниками смены являются дети следующих возрастных</w:t>
            </w:r>
            <w:r w:rsidRPr="00775A14">
              <w:rPr>
                <w:rFonts w:ascii="Times New Roman" w:hAnsi="Times New Roman"/>
                <w:spacing w:val="-2"/>
                <w:sz w:val="24"/>
                <w:szCs w:val="28"/>
              </w:rPr>
              <w:t xml:space="preserve"> групп:</w:t>
            </w:r>
          </w:p>
          <w:p w:rsidR="000C016F" w:rsidRPr="00775A14" w:rsidRDefault="000C016F" w:rsidP="000C016F">
            <w:pPr>
              <w:widowControl w:val="0"/>
              <w:tabs>
                <w:tab w:val="left" w:pos="2268"/>
              </w:tabs>
              <w:autoSpaceDE w:val="0"/>
              <w:autoSpaceDN w:val="0"/>
              <w:spacing w:after="0" w:line="240" w:lineRule="auto"/>
              <w:jc w:val="both"/>
              <w:rPr>
                <w:rFonts w:ascii="Times New Roman" w:hAnsi="Times New Roman" w:cs="Times New Roman"/>
                <w:sz w:val="24"/>
                <w:szCs w:val="28"/>
              </w:rPr>
            </w:pPr>
            <w:r w:rsidRPr="00775A14">
              <w:rPr>
                <w:rFonts w:ascii="Times New Roman" w:hAnsi="Times New Roman" w:cs="Times New Roman"/>
                <w:sz w:val="24"/>
                <w:szCs w:val="28"/>
              </w:rPr>
              <w:t xml:space="preserve">7-10лет-дети младшегошкольного </w:t>
            </w:r>
            <w:r w:rsidRPr="00775A14">
              <w:rPr>
                <w:rFonts w:ascii="Times New Roman" w:hAnsi="Times New Roman" w:cs="Times New Roman"/>
                <w:spacing w:val="-2"/>
                <w:sz w:val="24"/>
                <w:szCs w:val="28"/>
              </w:rPr>
              <w:t>возраста;</w:t>
            </w:r>
          </w:p>
          <w:p w:rsidR="000C016F" w:rsidRPr="00775A14" w:rsidRDefault="000C016F" w:rsidP="000C016F">
            <w:pPr>
              <w:widowControl w:val="0"/>
              <w:tabs>
                <w:tab w:val="left" w:pos="2268"/>
              </w:tabs>
              <w:autoSpaceDE w:val="0"/>
              <w:autoSpaceDN w:val="0"/>
              <w:spacing w:after="0" w:line="240" w:lineRule="auto"/>
              <w:jc w:val="both"/>
              <w:rPr>
                <w:rFonts w:ascii="Times New Roman" w:hAnsi="Times New Roman" w:cs="Times New Roman"/>
                <w:sz w:val="24"/>
                <w:szCs w:val="28"/>
              </w:rPr>
            </w:pPr>
            <w:r w:rsidRPr="00775A14">
              <w:rPr>
                <w:rFonts w:ascii="Times New Roman" w:hAnsi="Times New Roman" w:cs="Times New Roman"/>
                <w:sz w:val="24"/>
                <w:szCs w:val="28"/>
              </w:rPr>
              <w:t xml:space="preserve">11-14лет -дети среднегошкольного </w:t>
            </w:r>
            <w:r w:rsidRPr="00775A14">
              <w:rPr>
                <w:rFonts w:ascii="Times New Roman" w:hAnsi="Times New Roman" w:cs="Times New Roman"/>
                <w:spacing w:val="-2"/>
                <w:sz w:val="24"/>
                <w:szCs w:val="28"/>
              </w:rPr>
              <w:t>возраста.</w:t>
            </w:r>
          </w:p>
          <w:p w:rsidR="00547A51" w:rsidRPr="00775A14" w:rsidRDefault="000C016F" w:rsidP="000C016F">
            <w:pPr>
              <w:pStyle w:val="a3"/>
              <w:spacing w:line="360" w:lineRule="auto"/>
              <w:ind w:right="703"/>
              <w:rPr>
                <w:rFonts w:ascii="Times New Roman" w:hAnsi="Times New Roman"/>
                <w:sz w:val="24"/>
                <w:szCs w:val="28"/>
              </w:rPr>
            </w:pPr>
            <w:r w:rsidRPr="00775A14">
              <w:rPr>
                <w:rFonts w:ascii="Times New Roman" w:hAnsi="Times New Roman"/>
                <w:sz w:val="24"/>
                <w:szCs w:val="28"/>
              </w:rPr>
              <w:t>В программе смены «Смена Первых. Первооткрыватели лета» предусмотрено объединение участников в 2 отряда по 23 человека. Максимальное количество участников смены – 46человек</w:t>
            </w:r>
            <w:r w:rsidR="00547A51" w:rsidRPr="00775A14">
              <w:rPr>
                <w:rFonts w:ascii="Times New Roman" w:hAnsi="Times New Roman"/>
                <w:sz w:val="24"/>
                <w:szCs w:val="28"/>
              </w:rPr>
              <w:t>,втом числе:</w:t>
            </w:r>
          </w:p>
          <w:p w:rsidR="00547A51" w:rsidRPr="00775A14" w:rsidRDefault="00547A51" w:rsidP="00547A51">
            <w:pPr>
              <w:pStyle w:val="TableParagraph"/>
              <w:numPr>
                <w:ilvl w:val="0"/>
                <w:numId w:val="29"/>
              </w:numPr>
              <w:tabs>
                <w:tab w:val="left" w:pos="248"/>
              </w:tabs>
              <w:rPr>
                <w:sz w:val="24"/>
                <w:szCs w:val="28"/>
              </w:rPr>
            </w:pPr>
            <w:r w:rsidRPr="00775A14">
              <w:rPr>
                <w:sz w:val="24"/>
                <w:szCs w:val="28"/>
              </w:rPr>
              <w:t>дети из семей,находящихся в трудной жизненной ситуации;</w:t>
            </w:r>
          </w:p>
          <w:p w:rsidR="00547A51" w:rsidRPr="00775A14" w:rsidRDefault="00547A51" w:rsidP="00547A51">
            <w:pPr>
              <w:pStyle w:val="TableParagraph"/>
              <w:numPr>
                <w:ilvl w:val="0"/>
                <w:numId w:val="29"/>
              </w:numPr>
              <w:tabs>
                <w:tab w:val="left" w:pos="248"/>
              </w:tabs>
              <w:rPr>
                <w:sz w:val="24"/>
                <w:szCs w:val="28"/>
              </w:rPr>
            </w:pPr>
            <w:r w:rsidRPr="00775A14">
              <w:rPr>
                <w:sz w:val="24"/>
                <w:szCs w:val="28"/>
              </w:rPr>
              <w:t>дети-сироты и дети,оставшиеся без попечения родителей,а также,находящиеся под опекой граждан;</w:t>
            </w:r>
          </w:p>
          <w:p w:rsidR="00547A51" w:rsidRPr="00775A14" w:rsidRDefault="00547A51" w:rsidP="00547A51">
            <w:pPr>
              <w:widowControl w:val="0"/>
              <w:autoSpaceDE w:val="0"/>
              <w:autoSpaceDN w:val="0"/>
              <w:spacing w:after="0" w:line="240" w:lineRule="auto"/>
              <w:rPr>
                <w:rFonts w:ascii="Times New Roman" w:eastAsia="Times New Roman" w:hAnsi="Times New Roman" w:cs="Times New Roman"/>
                <w:sz w:val="24"/>
                <w:szCs w:val="28"/>
              </w:rPr>
            </w:pPr>
            <w:r w:rsidRPr="00775A14">
              <w:rPr>
                <w:rFonts w:ascii="Times New Roman" w:hAnsi="Times New Roman" w:cs="Times New Roman"/>
                <w:sz w:val="24"/>
                <w:szCs w:val="28"/>
              </w:rPr>
              <w:t>-дети различных учетных категорий;</w:t>
            </w:r>
          </w:p>
        </w:tc>
      </w:tr>
      <w:tr w:rsidR="00547A51" w:rsidRPr="00775A14" w:rsidTr="00775A14">
        <w:trPr>
          <w:jc w:val="center"/>
        </w:trPr>
        <w:tc>
          <w:tcPr>
            <w:tcW w:w="480" w:type="dxa"/>
          </w:tcPr>
          <w:p w:rsidR="00547A51" w:rsidRPr="00775A14" w:rsidRDefault="00547A51" w:rsidP="00547A51">
            <w:pPr>
              <w:spacing w:after="0" w:line="240" w:lineRule="auto"/>
              <w:jc w:val="center"/>
              <w:rPr>
                <w:rFonts w:ascii="Times New Roman" w:eastAsia="Times New Roman" w:hAnsi="Times New Roman" w:cs="Times New Roman"/>
                <w:sz w:val="24"/>
                <w:szCs w:val="28"/>
                <w:lang w:eastAsia="ru-RU"/>
              </w:rPr>
            </w:pPr>
            <w:r w:rsidRPr="00775A14">
              <w:rPr>
                <w:rFonts w:ascii="Times New Roman" w:eastAsia="Times New Roman" w:hAnsi="Times New Roman" w:cs="Times New Roman"/>
                <w:sz w:val="24"/>
                <w:szCs w:val="28"/>
                <w:lang w:eastAsia="ru-RU"/>
              </w:rPr>
              <w:t>1</w:t>
            </w:r>
            <w:r w:rsidR="001F709D" w:rsidRPr="00775A14">
              <w:rPr>
                <w:rFonts w:ascii="Times New Roman" w:eastAsia="Times New Roman" w:hAnsi="Times New Roman" w:cs="Times New Roman"/>
                <w:sz w:val="24"/>
                <w:szCs w:val="28"/>
                <w:lang w:eastAsia="ru-RU"/>
              </w:rPr>
              <w:t>6</w:t>
            </w:r>
          </w:p>
        </w:tc>
        <w:tc>
          <w:tcPr>
            <w:tcW w:w="4874" w:type="dxa"/>
          </w:tcPr>
          <w:p w:rsidR="00547A51" w:rsidRPr="00775A14" w:rsidRDefault="00547A51" w:rsidP="00547A51">
            <w:pPr>
              <w:widowControl w:val="0"/>
              <w:autoSpaceDE w:val="0"/>
              <w:autoSpaceDN w:val="0"/>
              <w:spacing w:before="238" w:after="0" w:line="240" w:lineRule="auto"/>
              <w:ind w:right="918"/>
              <w:rPr>
                <w:rFonts w:ascii="Times New Roman" w:eastAsia="Calibri" w:hAnsi="Times New Roman" w:cs="Times New Roman"/>
                <w:b/>
                <w:sz w:val="24"/>
                <w:szCs w:val="28"/>
              </w:rPr>
            </w:pPr>
            <w:r w:rsidRPr="00775A14">
              <w:rPr>
                <w:rFonts w:ascii="Times New Roman" w:eastAsia="Calibri" w:hAnsi="Times New Roman" w:cs="Times New Roman"/>
                <w:b/>
                <w:sz w:val="24"/>
                <w:szCs w:val="28"/>
                <w:lang w:val="en-US"/>
              </w:rPr>
              <w:t>Сроки</w:t>
            </w:r>
            <w:r w:rsidRPr="00775A14">
              <w:rPr>
                <w:rFonts w:ascii="Times New Roman" w:eastAsia="Calibri" w:hAnsi="Times New Roman" w:cs="Times New Roman"/>
                <w:b/>
                <w:sz w:val="24"/>
                <w:szCs w:val="28"/>
              </w:rPr>
              <w:t xml:space="preserve"> </w:t>
            </w:r>
            <w:r w:rsidRPr="00775A14">
              <w:rPr>
                <w:rFonts w:ascii="Times New Roman" w:eastAsia="Calibri" w:hAnsi="Times New Roman" w:cs="Times New Roman"/>
                <w:b/>
                <w:spacing w:val="-1"/>
                <w:sz w:val="24"/>
                <w:szCs w:val="28"/>
                <w:lang w:val="en-US"/>
              </w:rPr>
              <w:t>реализации</w:t>
            </w:r>
            <w:r w:rsidRPr="00775A14">
              <w:rPr>
                <w:rFonts w:ascii="Times New Roman" w:eastAsia="Calibri" w:hAnsi="Times New Roman" w:cs="Times New Roman"/>
                <w:b/>
                <w:spacing w:val="-1"/>
                <w:sz w:val="24"/>
                <w:szCs w:val="28"/>
              </w:rPr>
              <w:t>,количество смен</w:t>
            </w:r>
          </w:p>
        </w:tc>
        <w:tc>
          <w:tcPr>
            <w:tcW w:w="5354" w:type="dxa"/>
          </w:tcPr>
          <w:p w:rsidR="000C016F" w:rsidRPr="00775A14" w:rsidRDefault="00547A51" w:rsidP="000C016F">
            <w:pPr>
              <w:pStyle w:val="a3"/>
              <w:spacing w:before="6"/>
              <w:rPr>
                <w:rFonts w:ascii="Times New Roman" w:hAnsi="Times New Roman"/>
                <w:sz w:val="24"/>
                <w:szCs w:val="28"/>
              </w:rPr>
            </w:pPr>
            <w:r w:rsidRPr="00775A14">
              <w:rPr>
                <w:rFonts w:ascii="Times New Roman" w:eastAsia="Calibri" w:hAnsi="Times New Roman"/>
                <w:sz w:val="24"/>
                <w:szCs w:val="28"/>
              </w:rPr>
              <w:t>По продолжительности пр</w:t>
            </w:r>
            <w:r w:rsidR="000C016F" w:rsidRPr="00775A14">
              <w:rPr>
                <w:rFonts w:ascii="Times New Roman" w:eastAsia="Calibri" w:hAnsi="Times New Roman"/>
                <w:sz w:val="24"/>
                <w:szCs w:val="28"/>
              </w:rPr>
              <w:t xml:space="preserve">ограмма является краткосрочной </w:t>
            </w:r>
            <w:r w:rsidRPr="00775A14">
              <w:rPr>
                <w:rFonts w:ascii="Times New Roman" w:eastAsia="Calibri" w:hAnsi="Times New Roman"/>
                <w:sz w:val="24"/>
                <w:szCs w:val="28"/>
              </w:rPr>
              <w:t>т.е. реализуется в течение 1 лагерной смены-</w:t>
            </w:r>
            <w:r w:rsidR="000C016F" w:rsidRPr="00775A14">
              <w:rPr>
                <w:rFonts w:ascii="Times New Roman" w:hAnsi="Times New Roman"/>
                <w:sz w:val="24"/>
                <w:szCs w:val="28"/>
              </w:rPr>
              <w:t xml:space="preserve"> </w:t>
            </w:r>
          </w:p>
          <w:p w:rsidR="00547A51" w:rsidRPr="00775A14" w:rsidRDefault="00547A51" w:rsidP="00547A51">
            <w:pPr>
              <w:widowControl w:val="0"/>
              <w:autoSpaceDE w:val="0"/>
              <w:autoSpaceDN w:val="0"/>
              <w:spacing w:after="0" w:line="310" w:lineRule="exact"/>
              <w:ind w:left="110"/>
              <w:rPr>
                <w:rFonts w:ascii="Times New Roman" w:eastAsia="Calibri" w:hAnsi="Times New Roman" w:cs="Times New Roman"/>
                <w:sz w:val="24"/>
                <w:szCs w:val="28"/>
              </w:rPr>
            </w:pPr>
            <w:r w:rsidRPr="00775A14">
              <w:rPr>
                <w:rFonts w:ascii="Times New Roman" w:eastAsia="Calibri" w:hAnsi="Times New Roman" w:cs="Times New Roman"/>
                <w:sz w:val="24"/>
                <w:szCs w:val="28"/>
              </w:rPr>
              <w:t>июнь2025года(продолжительность смены -21день)</w:t>
            </w:r>
          </w:p>
          <w:p w:rsidR="00547A51" w:rsidRPr="00775A14" w:rsidRDefault="00547A51" w:rsidP="00547A51">
            <w:pPr>
              <w:widowControl w:val="0"/>
              <w:autoSpaceDE w:val="0"/>
              <w:autoSpaceDN w:val="0"/>
              <w:spacing w:after="0" w:line="310" w:lineRule="exact"/>
              <w:ind w:left="110"/>
              <w:rPr>
                <w:rFonts w:ascii="Times New Roman" w:eastAsia="Calibri" w:hAnsi="Times New Roman" w:cs="Times New Roman"/>
                <w:sz w:val="24"/>
                <w:szCs w:val="28"/>
              </w:rPr>
            </w:pPr>
            <w:r w:rsidRPr="00775A14">
              <w:rPr>
                <w:rFonts w:ascii="Times New Roman" w:eastAsia="Calibri" w:hAnsi="Times New Roman" w:cs="Times New Roman"/>
                <w:sz w:val="24"/>
                <w:szCs w:val="28"/>
              </w:rPr>
              <w:t>02.06.2025-26.06.2025</w:t>
            </w:r>
          </w:p>
        </w:tc>
      </w:tr>
    </w:tbl>
    <w:p w:rsidR="00A7561A" w:rsidRPr="00775A14" w:rsidRDefault="00A7561A" w:rsidP="00A7561A">
      <w:pPr>
        <w:spacing w:after="0" w:line="240" w:lineRule="auto"/>
        <w:jc w:val="both"/>
        <w:rPr>
          <w:rFonts w:ascii="Times New Roman" w:eastAsia="Times New Roman" w:hAnsi="Times New Roman" w:cs="Times New Roman"/>
          <w:b/>
          <w:sz w:val="28"/>
          <w:szCs w:val="28"/>
          <w:lang w:eastAsia="ru-RU"/>
        </w:rPr>
      </w:pPr>
    </w:p>
    <w:p w:rsidR="00670E78" w:rsidRPr="00775A14" w:rsidRDefault="00670E78" w:rsidP="00A7561A">
      <w:pPr>
        <w:spacing w:after="0" w:line="240" w:lineRule="auto"/>
        <w:jc w:val="both"/>
        <w:rPr>
          <w:rFonts w:ascii="Times New Roman" w:eastAsia="Times New Roman" w:hAnsi="Times New Roman" w:cs="Times New Roman"/>
          <w:b/>
          <w:sz w:val="28"/>
          <w:szCs w:val="28"/>
          <w:lang w:eastAsia="ru-RU"/>
        </w:rPr>
      </w:pPr>
    </w:p>
    <w:p w:rsidR="00910D42" w:rsidRPr="00775A14" w:rsidRDefault="00910D42" w:rsidP="00670F66">
      <w:pPr>
        <w:spacing w:after="0" w:line="240" w:lineRule="auto"/>
        <w:jc w:val="both"/>
        <w:rPr>
          <w:rFonts w:ascii="Times New Roman" w:eastAsia="Times New Roman" w:hAnsi="Times New Roman" w:cs="Times New Roman"/>
          <w:b/>
          <w:sz w:val="28"/>
          <w:szCs w:val="28"/>
          <w:lang w:eastAsia="ru-RU"/>
        </w:rPr>
      </w:pPr>
    </w:p>
    <w:p w:rsidR="00910D42" w:rsidRPr="00775A14" w:rsidRDefault="00910D42" w:rsidP="00670F66">
      <w:pPr>
        <w:spacing w:after="0" w:line="240" w:lineRule="auto"/>
        <w:jc w:val="both"/>
        <w:rPr>
          <w:rFonts w:ascii="Times New Roman" w:eastAsia="Times New Roman" w:hAnsi="Times New Roman" w:cs="Times New Roman"/>
          <w:b/>
          <w:sz w:val="28"/>
          <w:szCs w:val="28"/>
          <w:lang w:eastAsia="ru-RU"/>
        </w:rPr>
      </w:pPr>
    </w:p>
    <w:p w:rsidR="00910D42" w:rsidRPr="00775A14" w:rsidRDefault="00910D42" w:rsidP="00670F66">
      <w:pPr>
        <w:spacing w:after="0" w:line="240" w:lineRule="auto"/>
        <w:jc w:val="both"/>
        <w:rPr>
          <w:rFonts w:ascii="Times New Roman" w:eastAsia="Times New Roman" w:hAnsi="Times New Roman" w:cs="Times New Roman"/>
          <w:b/>
          <w:sz w:val="28"/>
          <w:szCs w:val="28"/>
          <w:lang w:eastAsia="ru-RU"/>
        </w:rPr>
      </w:pPr>
    </w:p>
    <w:p w:rsidR="000C016F" w:rsidRPr="00775A14" w:rsidRDefault="000C016F" w:rsidP="007B1851">
      <w:pPr>
        <w:spacing w:after="0" w:line="240" w:lineRule="auto"/>
        <w:jc w:val="center"/>
        <w:rPr>
          <w:rFonts w:ascii="Times New Roman" w:eastAsia="Times New Roman" w:hAnsi="Times New Roman" w:cs="Times New Roman"/>
          <w:b/>
          <w:sz w:val="28"/>
          <w:szCs w:val="28"/>
          <w:lang w:eastAsia="ru-RU"/>
        </w:rPr>
      </w:pPr>
    </w:p>
    <w:p w:rsidR="000C016F" w:rsidRPr="00775A14" w:rsidRDefault="000C016F" w:rsidP="007B1851">
      <w:pPr>
        <w:spacing w:after="0" w:line="240" w:lineRule="auto"/>
        <w:jc w:val="center"/>
        <w:rPr>
          <w:rFonts w:ascii="Times New Roman" w:eastAsia="Times New Roman" w:hAnsi="Times New Roman" w:cs="Times New Roman"/>
          <w:b/>
          <w:sz w:val="28"/>
          <w:szCs w:val="28"/>
          <w:lang w:eastAsia="ru-RU"/>
        </w:rPr>
      </w:pPr>
    </w:p>
    <w:p w:rsidR="00775A14" w:rsidRDefault="00775A14" w:rsidP="007B1851">
      <w:pPr>
        <w:spacing w:after="0" w:line="240" w:lineRule="auto"/>
        <w:jc w:val="center"/>
        <w:rPr>
          <w:rFonts w:ascii="Times New Roman" w:eastAsia="Times New Roman" w:hAnsi="Times New Roman" w:cs="Times New Roman"/>
          <w:b/>
          <w:sz w:val="28"/>
          <w:szCs w:val="28"/>
          <w:lang w:eastAsia="ru-RU"/>
        </w:rPr>
      </w:pPr>
    </w:p>
    <w:p w:rsidR="00910D42" w:rsidRPr="00775A14" w:rsidRDefault="009364B4" w:rsidP="007B1851">
      <w:pPr>
        <w:spacing w:after="0" w:line="240" w:lineRule="auto"/>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Содержание программы</w:t>
      </w:r>
    </w:p>
    <w:p w:rsidR="009364B4" w:rsidRPr="00775A14" w:rsidRDefault="009364B4" w:rsidP="007B1851">
      <w:pPr>
        <w:spacing w:after="0" w:line="600" w:lineRule="auto"/>
        <w:jc w:val="center"/>
        <w:rPr>
          <w:rFonts w:ascii="Times New Roman" w:eastAsia="Times New Roman" w:hAnsi="Times New Roman" w:cs="Times New Roman"/>
          <w:b/>
          <w:sz w:val="28"/>
          <w:szCs w:val="28"/>
          <w:lang w:eastAsia="ru-RU"/>
        </w:rPr>
      </w:pPr>
    </w:p>
    <w:p w:rsidR="009364B4" w:rsidRPr="00775A14" w:rsidRDefault="009364B4"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sz w:val="28"/>
          <w:szCs w:val="28"/>
        </w:rPr>
        <w:t>По</w:t>
      </w:r>
      <w:r w:rsidR="00775A14">
        <w:rPr>
          <w:rFonts w:ascii="Times New Roman" w:hAnsi="Times New Roman" w:cs="Times New Roman"/>
          <w:sz w:val="28"/>
          <w:szCs w:val="28"/>
        </w:rPr>
        <w:t>яснительная записка_________________________________________</w:t>
      </w:r>
      <w:r w:rsidRPr="00775A14">
        <w:rPr>
          <w:rFonts w:ascii="Times New Roman" w:hAnsi="Times New Roman" w:cs="Times New Roman"/>
          <w:sz w:val="28"/>
          <w:szCs w:val="28"/>
        </w:rPr>
        <w:t>7</w:t>
      </w:r>
    </w:p>
    <w:p w:rsidR="003F5634" w:rsidRPr="00775A14" w:rsidRDefault="003F5634"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sz w:val="28"/>
          <w:szCs w:val="28"/>
        </w:rPr>
        <w:t xml:space="preserve"> </w:t>
      </w:r>
      <w:r w:rsidRPr="00775A14">
        <w:rPr>
          <w:rFonts w:ascii="Times New Roman" w:hAnsi="Times New Roman" w:cs="Times New Roman"/>
          <w:bCs/>
          <w:sz w:val="28"/>
          <w:szCs w:val="28"/>
        </w:rPr>
        <w:t>Механизм реализации программы</w:t>
      </w:r>
      <w:r w:rsidR="00775A14">
        <w:rPr>
          <w:rFonts w:ascii="Times New Roman" w:hAnsi="Times New Roman" w:cs="Times New Roman"/>
          <w:bCs/>
          <w:sz w:val="28"/>
          <w:szCs w:val="28"/>
        </w:rPr>
        <w:t>_______________________________</w:t>
      </w:r>
      <w:r w:rsidRPr="00775A14">
        <w:rPr>
          <w:rFonts w:ascii="Times New Roman" w:hAnsi="Times New Roman" w:cs="Times New Roman"/>
          <w:bCs/>
          <w:sz w:val="28"/>
          <w:szCs w:val="28"/>
        </w:rPr>
        <w:t>11</w:t>
      </w:r>
    </w:p>
    <w:p w:rsidR="003F5634" w:rsidRPr="00775A14" w:rsidRDefault="003F5634" w:rsidP="007B1851">
      <w:pPr>
        <w:pStyle w:val="a9"/>
        <w:keepNext/>
        <w:keepLines/>
        <w:numPr>
          <w:ilvl w:val="0"/>
          <w:numId w:val="30"/>
        </w:numPr>
        <w:spacing w:after="244" w:line="600" w:lineRule="auto"/>
        <w:outlineLvl w:val="2"/>
        <w:rPr>
          <w:rFonts w:ascii="Times New Roman" w:eastAsia="Calibri" w:hAnsi="Times New Roman" w:cs="Times New Roman"/>
          <w:sz w:val="28"/>
          <w:szCs w:val="28"/>
        </w:rPr>
      </w:pPr>
      <w:r w:rsidRPr="00775A14">
        <w:rPr>
          <w:rFonts w:ascii="Times New Roman" w:eastAsia="Calibri" w:hAnsi="Times New Roman" w:cs="Times New Roman"/>
          <w:sz w:val="28"/>
          <w:szCs w:val="28"/>
        </w:rPr>
        <w:t>Образовательная программа лагеря</w:t>
      </w:r>
      <w:r w:rsidR="00775A14">
        <w:rPr>
          <w:rFonts w:ascii="Times New Roman" w:eastAsia="Calibri" w:hAnsi="Times New Roman" w:cs="Times New Roman"/>
          <w:sz w:val="28"/>
          <w:szCs w:val="28"/>
        </w:rPr>
        <w:t>______________________________</w:t>
      </w:r>
      <w:r w:rsidRPr="00775A14">
        <w:rPr>
          <w:rFonts w:ascii="Times New Roman" w:eastAsia="Calibri" w:hAnsi="Times New Roman" w:cs="Times New Roman"/>
          <w:sz w:val="28"/>
          <w:szCs w:val="28"/>
        </w:rPr>
        <w:t>13</w:t>
      </w:r>
    </w:p>
    <w:p w:rsidR="009364B4" w:rsidRPr="00775A14" w:rsidRDefault="003F5634"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sz w:val="28"/>
          <w:szCs w:val="28"/>
        </w:rPr>
        <w:t>Система с</w:t>
      </w:r>
      <w:r w:rsidR="00775A14">
        <w:rPr>
          <w:rFonts w:ascii="Times New Roman" w:hAnsi="Times New Roman" w:cs="Times New Roman"/>
          <w:sz w:val="28"/>
          <w:szCs w:val="28"/>
        </w:rPr>
        <w:t>амоуправления_______________________________________</w:t>
      </w:r>
      <w:r w:rsidR="007B1851" w:rsidRPr="00775A14">
        <w:rPr>
          <w:rFonts w:ascii="Times New Roman" w:hAnsi="Times New Roman" w:cs="Times New Roman"/>
          <w:sz w:val="28"/>
          <w:szCs w:val="28"/>
        </w:rPr>
        <w:t>26</w:t>
      </w:r>
    </w:p>
    <w:p w:rsidR="003F5634" w:rsidRPr="00775A14" w:rsidRDefault="003F5634"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bCs/>
          <w:sz w:val="28"/>
          <w:szCs w:val="28"/>
        </w:rPr>
        <w:t xml:space="preserve"> </w:t>
      </w:r>
      <w:r w:rsidR="007B1851" w:rsidRPr="00775A14">
        <w:rPr>
          <w:rFonts w:ascii="Times New Roman" w:hAnsi="Times New Roman" w:cs="Times New Roman"/>
          <w:bCs/>
          <w:sz w:val="28"/>
          <w:szCs w:val="28"/>
        </w:rPr>
        <w:t>Ресур</w:t>
      </w:r>
      <w:r w:rsidR="00775A14">
        <w:rPr>
          <w:rFonts w:ascii="Times New Roman" w:hAnsi="Times New Roman" w:cs="Times New Roman"/>
          <w:bCs/>
          <w:sz w:val="28"/>
          <w:szCs w:val="28"/>
        </w:rPr>
        <w:t>сное обеспечение________________________________________</w:t>
      </w:r>
      <w:r w:rsidR="007B1851" w:rsidRPr="00775A14">
        <w:rPr>
          <w:rFonts w:ascii="Times New Roman" w:hAnsi="Times New Roman" w:cs="Times New Roman"/>
          <w:bCs/>
          <w:sz w:val="28"/>
          <w:szCs w:val="28"/>
        </w:rPr>
        <w:t>27</w:t>
      </w:r>
    </w:p>
    <w:p w:rsidR="007B1851" w:rsidRPr="00775A14" w:rsidRDefault="00775A14" w:rsidP="007B1851">
      <w:pPr>
        <w:pStyle w:val="a9"/>
        <w:numPr>
          <w:ilvl w:val="0"/>
          <w:numId w:val="30"/>
        </w:numPr>
        <w:spacing w:after="0" w:line="600" w:lineRule="auto"/>
        <w:rPr>
          <w:rFonts w:ascii="Times New Roman" w:hAnsi="Times New Roman" w:cs="Times New Roman"/>
          <w:sz w:val="28"/>
          <w:szCs w:val="28"/>
        </w:rPr>
      </w:pPr>
      <w:r>
        <w:rPr>
          <w:rFonts w:ascii="Times New Roman" w:hAnsi="Times New Roman" w:cs="Times New Roman"/>
          <w:bCs/>
          <w:sz w:val="28"/>
          <w:szCs w:val="28"/>
        </w:rPr>
        <w:t>Режим дня___________________________________________________</w:t>
      </w:r>
      <w:r w:rsidR="007B1851" w:rsidRPr="00775A14">
        <w:rPr>
          <w:rFonts w:ascii="Times New Roman" w:hAnsi="Times New Roman" w:cs="Times New Roman"/>
          <w:bCs/>
          <w:sz w:val="28"/>
          <w:szCs w:val="28"/>
        </w:rPr>
        <w:t>27</w:t>
      </w:r>
    </w:p>
    <w:p w:rsidR="007B1851" w:rsidRPr="00775A14" w:rsidRDefault="007B1851"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bCs/>
          <w:sz w:val="28"/>
          <w:szCs w:val="28"/>
        </w:rPr>
        <w:t>Основные направления и</w:t>
      </w:r>
      <w:r w:rsidR="00775A14">
        <w:rPr>
          <w:rFonts w:ascii="Times New Roman" w:hAnsi="Times New Roman" w:cs="Times New Roman"/>
          <w:bCs/>
          <w:sz w:val="28"/>
          <w:szCs w:val="28"/>
        </w:rPr>
        <w:t xml:space="preserve"> формы реализации программы____________</w:t>
      </w:r>
      <w:r w:rsidRPr="00775A14">
        <w:rPr>
          <w:rFonts w:ascii="Times New Roman" w:hAnsi="Times New Roman" w:cs="Times New Roman"/>
          <w:bCs/>
          <w:sz w:val="28"/>
          <w:szCs w:val="28"/>
        </w:rPr>
        <w:t>27</w:t>
      </w:r>
    </w:p>
    <w:p w:rsidR="007B1851" w:rsidRPr="00775A14" w:rsidRDefault="007B1851"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bCs/>
          <w:sz w:val="28"/>
          <w:szCs w:val="28"/>
        </w:rPr>
        <w:t>Ожидаемые результаты</w:t>
      </w:r>
      <w:r w:rsidR="00775A14">
        <w:rPr>
          <w:rFonts w:ascii="Times New Roman" w:hAnsi="Times New Roman" w:cs="Times New Roman"/>
          <w:bCs/>
          <w:sz w:val="28"/>
          <w:szCs w:val="28"/>
        </w:rPr>
        <w:t>________________________________________</w:t>
      </w:r>
      <w:r w:rsidRPr="00775A14">
        <w:rPr>
          <w:rFonts w:ascii="Times New Roman" w:hAnsi="Times New Roman" w:cs="Times New Roman"/>
          <w:bCs/>
          <w:sz w:val="28"/>
          <w:szCs w:val="28"/>
        </w:rPr>
        <w:t>28</w:t>
      </w:r>
    </w:p>
    <w:p w:rsidR="007B1851" w:rsidRPr="00775A14" w:rsidRDefault="007B1851"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bCs/>
          <w:sz w:val="28"/>
          <w:szCs w:val="28"/>
        </w:rPr>
        <w:t>Методическое обеспечение</w:t>
      </w:r>
      <w:r w:rsidR="00775A14">
        <w:rPr>
          <w:rFonts w:ascii="Times New Roman" w:hAnsi="Times New Roman" w:cs="Times New Roman"/>
          <w:bCs/>
          <w:sz w:val="28"/>
          <w:szCs w:val="28"/>
        </w:rPr>
        <w:t>_____________________________________</w:t>
      </w:r>
      <w:r w:rsidRPr="00775A14">
        <w:rPr>
          <w:rFonts w:ascii="Times New Roman" w:hAnsi="Times New Roman" w:cs="Times New Roman"/>
          <w:bCs/>
          <w:sz w:val="28"/>
          <w:szCs w:val="28"/>
        </w:rPr>
        <w:t>28</w:t>
      </w:r>
    </w:p>
    <w:p w:rsidR="007B1851" w:rsidRPr="00775A14" w:rsidRDefault="007B1851" w:rsidP="007B1851">
      <w:pPr>
        <w:pStyle w:val="a9"/>
        <w:numPr>
          <w:ilvl w:val="0"/>
          <w:numId w:val="30"/>
        </w:numPr>
        <w:spacing w:after="0" w:line="600" w:lineRule="auto"/>
        <w:rPr>
          <w:rFonts w:ascii="Times New Roman" w:hAnsi="Times New Roman" w:cs="Times New Roman"/>
          <w:sz w:val="28"/>
          <w:szCs w:val="28"/>
        </w:rPr>
      </w:pPr>
      <w:r w:rsidRPr="00775A14">
        <w:rPr>
          <w:rFonts w:ascii="Times New Roman" w:hAnsi="Times New Roman" w:cs="Times New Roman"/>
          <w:bCs/>
          <w:sz w:val="28"/>
          <w:szCs w:val="28"/>
        </w:rPr>
        <w:t>Список литературы</w:t>
      </w:r>
      <w:r w:rsidR="00775A14">
        <w:rPr>
          <w:rFonts w:ascii="Times New Roman" w:hAnsi="Times New Roman" w:cs="Times New Roman"/>
          <w:bCs/>
          <w:sz w:val="28"/>
          <w:szCs w:val="28"/>
        </w:rPr>
        <w:t>____________________________________________</w:t>
      </w:r>
      <w:r w:rsidRPr="00775A14">
        <w:rPr>
          <w:rFonts w:ascii="Times New Roman" w:hAnsi="Times New Roman" w:cs="Times New Roman"/>
          <w:bCs/>
          <w:sz w:val="28"/>
          <w:szCs w:val="28"/>
        </w:rPr>
        <w:t>32</w:t>
      </w:r>
    </w:p>
    <w:p w:rsidR="007B1851" w:rsidRPr="00775A14" w:rsidRDefault="00775A14" w:rsidP="007B1851">
      <w:pPr>
        <w:pStyle w:val="a9"/>
        <w:numPr>
          <w:ilvl w:val="0"/>
          <w:numId w:val="30"/>
        </w:numPr>
        <w:spacing w:after="0" w:line="600" w:lineRule="auto"/>
        <w:rPr>
          <w:rFonts w:ascii="Times New Roman" w:hAnsi="Times New Roman" w:cs="Times New Roman"/>
          <w:sz w:val="28"/>
          <w:szCs w:val="28"/>
        </w:rPr>
      </w:pPr>
      <w:r>
        <w:rPr>
          <w:rFonts w:ascii="Times New Roman" w:hAnsi="Times New Roman" w:cs="Times New Roman"/>
          <w:bCs/>
          <w:sz w:val="28"/>
          <w:szCs w:val="28"/>
        </w:rPr>
        <w:t>План-сетка___________________________________________________</w:t>
      </w:r>
      <w:r w:rsidR="007B1851" w:rsidRPr="00775A14">
        <w:rPr>
          <w:rFonts w:ascii="Times New Roman" w:hAnsi="Times New Roman" w:cs="Times New Roman"/>
          <w:bCs/>
          <w:sz w:val="28"/>
          <w:szCs w:val="28"/>
        </w:rPr>
        <w:t>33</w:t>
      </w:r>
    </w:p>
    <w:p w:rsidR="007912B8" w:rsidRPr="00775A14" w:rsidRDefault="007912B8" w:rsidP="007B1851">
      <w:pPr>
        <w:spacing w:after="0" w:line="60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9364B4" w:rsidRPr="00775A14" w:rsidRDefault="009364B4" w:rsidP="00670F66">
      <w:pPr>
        <w:spacing w:after="0" w:line="240" w:lineRule="auto"/>
        <w:jc w:val="both"/>
        <w:rPr>
          <w:rFonts w:ascii="Times New Roman" w:eastAsia="Times New Roman" w:hAnsi="Times New Roman" w:cs="Times New Roman"/>
          <w:b/>
          <w:sz w:val="28"/>
          <w:szCs w:val="28"/>
          <w:lang w:eastAsia="ru-RU"/>
        </w:rPr>
      </w:pPr>
    </w:p>
    <w:p w:rsidR="007B1851" w:rsidRPr="00775A14" w:rsidRDefault="007B1851" w:rsidP="00FA12C6">
      <w:pPr>
        <w:spacing w:after="0" w:line="240" w:lineRule="auto"/>
        <w:rPr>
          <w:rFonts w:ascii="Times New Roman" w:eastAsia="Times New Roman" w:hAnsi="Times New Roman" w:cs="Times New Roman"/>
          <w:b/>
          <w:sz w:val="28"/>
          <w:szCs w:val="28"/>
          <w:lang w:eastAsia="ru-RU"/>
        </w:rPr>
      </w:pPr>
    </w:p>
    <w:p w:rsidR="00775A14" w:rsidRDefault="007B1851" w:rsidP="00FA12C6">
      <w:pPr>
        <w:spacing w:after="0" w:line="240" w:lineRule="auto"/>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 xml:space="preserve">                                                                </w:t>
      </w:r>
      <w:r w:rsidR="00FA12C6" w:rsidRPr="00775A14">
        <w:rPr>
          <w:rFonts w:ascii="Times New Roman" w:eastAsia="Times New Roman" w:hAnsi="Times New Roman" w:cs="Times New Roman"/>
          <w:b/>
          <w:sz w:val="28"/>
          <w:szCs w:val="28"/>
          <w:lang w:eastAsia="ru-RU"/>
        </w:rPr>
        <w:t xml:space="preserve"> </w:t>
      </w:r>
    </w:p>
    <w:p w:rsidR="00775A14" w:rsidRDefault="00775A14" w:rsidP="00FA12C6">
      <w:pPr>
        <w:spacing w:after="0" w:line="240" w:lineRule="auto"/>
        <w:rPr>
          <w:rFonts w:ascii="Times New Roman" w:eastAsia="Times New Roman" w:hAnsi="Times New Roman" w:cs="Times New Roman"/>
          <w:b/>
          <w:sz w:val="28"/>
          <w:szCs w:val="28"/>
          <w:lang w:eastAsia="ru-RU"/>
        </w:rPr>
      </w:pPr>
    </w:p>
    <w:p w:rsidR="00775A14" w:rsidRDefault="00775A14" w:rsidP="00FA12C6">
      <w:pPr>
        <w:spacing w:after="0" w:line="240" w:lineRule="auto"/>
        <w:rPr>
          <w:rFonts w:ascii="Times New Roman" w:eastAsia="Times New Roman" w:hAnsi="Times New Roman" w:cs="Times New Roman"/>
          <w:b/>
          <w:sz w:val="28"/>
          <w:szCs w:val="28"/>
          <w:lang w:eastAsia="ru-RU"/>
        </w:rPr>
      </w:pPr>
    </w:p>
    <w:p w:rsidR="00775A14" w:rsidRDefault="00775A14" w:rsidP="00FA12C6">
      <w:pPr>
        <w:spacing w:after="0" w:line="240" w:lineRule="auto"/>
        <w:rPr>
          <w:rFonts w:ascii="Times New Roman" w:eastAsia="Times New Roman" w:hAnsi="Times New Roman" w:cs="Times New Roman"/>
          <w:b/>
          <w:sz w:val="28"/>
          <w:szCs w:val="28"/>
          <w:lang w:eastAsia="ru-RU"/>
        </w:rPr>
      </w:pPr>
    </w:p>
    <w:p w:rsidR="00670F66" w:rsidRPr="00775A14" w:rsidRDefault="00670F66" w:rsidP="00775A14">
      <w:pPr>
        <w:spacing w:after="0" w:line="240" w:lineRule="auto"/>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Пояснительная записка</w:t>
      </w:r>
    </w:p>
    <w:p w:rsidR="007912B8" w:rsidRPr="00775A14" w:rsidRDefault="007912B8" w:rsidP="00910D42">
      <w:pPr>
        <w:spacing w:after="0" w:line="240" w:lineRule="auto"/>
        <w:jc w:val="center"/>
        <w:rPr>
          <w:rFonts w:ascii="Times New Roman" w:eastAsia="Times New Roman" w:hAnsi="Times New Roman" w:cs="Times New Roman"/>
          <w:b/>
          <w:sz w:val="28"/>
          <w:szCs w:val="28"/>
          <w:lang w:eastAsia="ru-RU"/>
        </w:rPr>
      </w:pPr>
    </w:p>
    <w:p w:rsidR="00775A14" w:rsidRDefault="007912B8" w:rsidP="00D002CB">
      <w:pPr>
        <w:spacing w:after="0" w:line="240" w:lineRule="auto"/>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Концепция и уникальность профильной смены</w:t>
      </w:r>
      <w:r w:rsidRPr="00775A14">
        <w:rPr>
          <w:rFonts w:ascii="Times New Roman" w:eastAsia="Times New Roman" w:hAnsi="Times New Roman" w:cs="Times New Roman"/>
          <w:sz w:val="28"/>
          <w:szCs w:val="28"/>
        </w:rPr>
        <w:t>.</w:t>
      </w:r>
    </w:p>
    <w:p w:rsidR="007912B8" w:rsidRPr="00775A14" w:rsidRDefault="007912B8" w:rsidP="00775A14">
      <w:pPr>
        <w:spacing w:after="0" w:line="240" w:lineRule="auto"/>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 «Смена Первых: Первооткрыватели лета» представляет собой профильную смену Движения Первых, во время которой вся деятельность участников смены направлена на знакомство с деятельностью Движения по утверждённым направлениям.</w:t>
      </w:r>
    </w:p>
    <w:p w:rsidR="007912B8" w:rsidRPr="00775A14" w:rsidRDefault="007912B8" w:rsidP="004A5318">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При разработке игровой модели смены авторы ориентировались на особенность Движения Первых – работу на цифровой платформе – и на один из трендов учебно-воспитательного процесса – геймификацию, то есть применение элементов и принципов игрового дизайна и игры. Это подход, при котором материал и учебно-воспитательный процесс представляются в виде игры или содержат игровые элементы, такие как задачи, достижения, награды и соревнования. Общие принципы геймификации: достижение целей, получение наград и достижений, создание вызовов и задач, использование рейтингов, здоровое соперничество, возможность выбора при принятии решений. Геймификация помогает сделать воспитательный процесс более привлекательным, мотивирующим и интерактивным.</w:t>
      </w:r>
    </w:p>
    <w:p w:rsidR="007912B8" w:rsidRPr="00775A14" w:rsidRDefault="007912B8" w:rsidP="004A5318">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Именно поэтому тематикой профильной смены «Смена Первых: Первооткрыватели лета» является мир компьютерной игры. Такая тематика привлекательна для ребят младшего школьного и подросткового возрастов по ряду причин:</w:t>
      </w:r>
    </w:p>
    <w:p w:rsidR="007912B8" w:rsidRPr="00775A14" w:rsidRDefault="007912B8" w:rsidP="004A5318">
      <w:pPr>
        <w:numPr>
          <w:ilvl w:val="0"/>
          <w:numId w:val="23"/>
        </w:numPr>
        <w:spacing w:after="0" w:line="240" w:lineRule="auto"/>
        <w:ind w:left="0"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для многих детей компьютерные игры являются основным источником развлечений, поэтому лагерь, организованный в стиле компьютерной игры, может быть для них увлекательным и захватывающим опытом, примером того, как виртуальный мир может быть организован в реальной жизни;</w:t>
      </w:r>
    </w:p>
    <w:p w:rsidR="007912B8" w:rsidRPr="00775A14" w:rsidRDefault="007912B8" w:rsidP="004A5318">
      <w:pPr>
        <w:numPr>
          <w:ilvl w:val="0"/>
          <w:numId w:val="23"/>
        </w:numPr>
        <w:spacing w:after="0" w:line="240" w:lineRule="auto"/>
        <w:ind w:left="0"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игровая тематика способствует развитию креативности и воображения у детей, они могут создавать истории, ролевые сюжеты, а также разрабатывать свои игровые миры и персонажей;</w:t>
      </w:r>
    </w:p>
    <w:p w:rsidR="007912B8" w:rsidRPr="00775A14" w:rsidRDefault="007912B8" w:rsidP="004A5318">
      <w:pPr>
        <w:numPr>
          <w:ilvl w:val="0"/>
          <w:numId w:val="23"/>
        </w:numPr>
        <w:spacing w:after="0" w:line="240" w:lineRule="auto"/>
        <w:ind w:left="0"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игры могут быть более запоминающимися и эмоционально насыщенными, что помогает обучающимся лучше запоминать и применять новые знания;</w:t>
      </w:r>
    </w:p>
    <w:p w:rsidR="007912B8" w:rsidRPr="00775A14" w:rsidRDefault="007912B8" w:rsidP="004A5318">
      <w:pPr>
        <w:numPr>
          <w:ilvl w:val="0"/>
          <w:numId w:val="23"/>
        </w:numPr>
        <w:spacing w:after="0" w:line="240" w:lineRule="auto"/>
        <w:ind w:left="0"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игры часто требуют участия в коллективных задачах, что позволяет развивать навыки командной работы и сотрудничества;</w:t>
      </w:r>
    </w:p>
    <w:p w:rsidR="007912B8" w:rsidRPr="00775A14" w:rsidRDefault="007912B8" w:rsidP="004A5318">
      <w:pPr>
        <w:numPr>
          <w:ilvl w:val="0"/>
          <w:numId w:val="23"/>
        </w:numPr>
        <w:spacing w:after="0" w:line="240" w:lineRule="auto"/>
        <w:ind w:left="0"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игровая тематика предполагает множество разнообразных развлечений, дел и активностей, что сделает время пребывания в лагере увлекательным и запоминающимся.</w:t>
      </w:r>
    </w:p>
    <w:p w:rsidR="007912B8" w:rsidRPr="00775A14" w:rsidRDefault="007912B8" w:rsidP="004A5318">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 xml:space="preserve">Игровая модель. </w:t>
      </w:r>
      <w:r w:rsidRPr="00775A14">
        <w:rPr>
          <w:rFonts w:ascii="Times New Roman" w:eastAsia="Times New Roman" w:hAnsi="Times New Roman" w:cs="Times New Roman"/>
          <w:sz w:val="28"/>
          <w:szCs w:val="28"/>
        </w:rPr>
        <w:t xml:space="preserve">Лагерь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w:t>
      </w:r>
      <w:r w:rsidRPr="00775A14">
        <w:rPr>
          <w:rFonts w:ascii="Times New Roman" w:eastAsia="Times New Roman" w:hAnsi="Times New Roman" w:cs="Times New Roman"/>
          <w:sz w:val="28"/>
          <w:szCs w:val="28"/>
        </w:rPr>
        <w:lastRenderedPageBreak/>
        <w:t xml:space="preserve">проведены утреннее и дневное дела. Для успешного выполнения Миссий персонажами модераторы игры проводят занятия </w:t>
      </w:r>
      <w:r w:rsidRPr="00775A14">
        <w:rPr>
          <w:rFonts w:ascii="Times New Roman" w:eastAsia="Times New Roman" w:hAnsi="Times New Roman" w:cs="Times New Roman"/>
          <w:b/>
          <w:i/>
          <w:sz w:val="28"/>
          <w:szCs w:val="28"/>
        </w:rPr>
        <w:t>в рамках программы обучениядетейвлагере</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b/>
          <w:i/>
          <w:sz w:val="28"/>
          <w:szCs w:val="28"/>
        </w:rPr>
        <w:t>мастер-классы,развивающиезанятия,тренинги</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w:t>
      </w:r>
    </w:p>
    <w:p w:rsidR="004A5318" w:rsidRPr="00775A14" w:rsidRDefault="004A5318" w:rsidP="004A5318">
      <w:pPr>
        <w:spacing w:after="0" w:line="240" w:lineRule="auto"/>
        <w:ind w:firstLine="709"/>
        <w:jc w:val="both"/>
        <w:rPr>
          <w:rFonts w:ascii="Times New Roman" w:eastAsia="Times New Roman" w:hAnsi="Times New Roman" w:cs="Times New Roman"/>
          <w:sz w:val="28"/>
          <w:szCs w:val="28"/>
        </w:rPr>
      </w:pPr>
    </w:p>
    <w:p w:rsidR="007912B8" w:rsidRPr="00775A14" w:rsidRDefault="007912B8" w:rsidP="00D002CB">
      <w:pPr>
        <w:spacing w:after="0" w:line="240" w:lineRule="auto"/>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В основе Миссии игры – направления деятельности Движения Первых:</w:t>
      </w:r>
    </w:p>
    <w:tbl>
      <w:tblPr>
        <w:tblW w:w="10046" w:type="dxa"/>
        <w:tblInd w:w="191" w:type="dxa"/>
        <w:tblCellMar>
          <w:left w:w="34" w:type="dxa"/>
          <w:right w:w="4" w:type="dxa"/>
        </w:tblCellMar>
        <w:tblLook w:val="04A0"/>
      </w:tblPr>
      <w:tblGrid>
        <w:gridCol w:w="3910"/>
        <w:gridCol w:w="6136"/>
      </w:tblGrid>
      <w:tr w:rsidR="0065560C" w:rsidRPr="004D363E" w:rsidTr="00F54D28">
        <w:trPr>
          <w:trHeight w:val="514"/>
        </w:trPr>
        <w:tc>
          <w:tcPr>
            <w:tcW w:w="391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Направление Движения Первых и девиз</w:t>
            </w:r>
          </w:p>
        </w:tc>
        <w:tc>
          <w:tcPr>
            <w:tcW w:w="6136"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b/>
                <w:sz w:val="24"/>
                <w:szCs w:val="28"/>
                <w:lang w:val="en-US"/>
              </w:rPr>
              <w:t>Игровая</w:t>
            </w:r>
            <w:r w:rsidR="004D363E" w:rsidRPr="004D363E">
              <w:rPr>
                <w:rFonts w:ascii="Times New Roman" w:eastAsia="Times New Roman" w:hAnsi="Times New Roman" w:cs="Times New Roman"/>
                <w:b/>
                <w:sz w:val="24"/>
                <w:szCs w:val="28"/>
              </w:rPr>
              <w:t xml:space="preserve"> </w:t>
            </w:r>
            <w:r w:rsidRPr="004D363E">
              <w:rPr>
                <w:rFonts w:ascii="Times New Roman" w:eastAsia="Times New Roman" w:hAnsi="Times New Roman" w:cs="Times New Roman"/>
                <w:b/>
                <w:sz w:val="24"/>
                <w:szCs w:val="28"/>
                <w:lang w:val="en-US"/>
              </w:rPr>
              <w:t>Миссия</w:t>
            </w:r>
          </w:p>
        </w:tc>
      </w:tr>
      <w:tr w:rsidR="0065560C" w:rsidRPr="004D363E" w:rsidTr="00F54D28">
        <w:trPr>
          <w:trHeight w:val="848"/>
        </w:trPr>
        <w:tc>
          <w:tcPr>
            <w:tcW w:w="391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 xml:space="preserve">Дипломатия и международные отношения </w:t>
            </w:r>
          </w:p>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«УМЕЙ ДРУЖИТЬ!»</w:t>
            </w:r>
          </w:p>
        </w:tc>
        <w:tc>
          <w:tcPr>
            <w:tcW w:w="6136"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«УМЕЙ ДРУЖИТЬ!»</w:t>
            </w:r>
            <w:r w:rsidRPr="004D363E">
              <w:rPr>
                <w:rFonts w:ascii="Times New Roman" w:eastAsia="Times New Roman" w:hAnsi="Times New Roman" w:cs="Times New Roman"/>
                <w:sz w:val="24"/>
                <w:szCs w:val="28"/>
              </w:rPr>
              <w:t xml:space="preserve"> События дня направлены на формирование коммуникативных навыков и опыта эффективного взаимодействия участников смены.</w:t>
            </w:r>
          </w:p>
        </w:tc>
      </w:tr>
      <w:tr w:rsidR="0065560C" w:rsidRPr="004D363E" w:rsidTr="00F54D28">
        <w:trPr>
          <w:trHeight w:val="643"/>
        </w:trPr>
        <w:tc>
          <w:tcPr>
            <w:tcW w:w="391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Образование и знания «УЧИСЬ И ПОЗНАВАЙ!»</w:t>
            </w:r>
          </w:p>
        </w:tc>
        <w:tc>
          <w:tcPr>
            <w:tcW w:w="6136"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«УЧИСЬ И ПОЗНАВАЙ!»</w:t>
            </w:r>
            <w:r w:rsidRPr="004D363E">
              <w:rPr>
                <w:rFonts w:ascii="Times New Roman" w:eastAsia="Times New Roman" w:hAnsi="Times New Roman" w:cs="Times New Roman"/>
                <w:sz w:val="24"/>
                <w:szCs w:val="28"/>
              </w:rPr>
              <w:t xml:space="preserve"> События дня направлены на развитие познавательной активности участников.</w:t>
            </w:r>
          </w:p>
        </w:tc>
      </w:tr>
      <w:tr w:rsidR="0065560C" w:rsidRPr="004D363E" w:rsidTr="00F54D28">
        <w:trPr>
          <w:trHeight w:val="643"/>
        </w:trPr>
        <w:tc>
          <w:tcPr>
            <w:tcW w:w="391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Наука и технологии «ДЕРЗАЙ И ОТКРЫВАЙ!»</w:t>
            </w:r>
          </w:p>
        </w:tc>
        <w:tc>
          <w:tcPr>
            <w:tcW w:w="6136"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«ДЕРЗАЙ И ОТКРЫВАЙ!»</w:t>
            </w:r>
            <w:r w:rsidRPr="004D363E">
              <w:rPr>
                <w:rFonts w:ascii="Times New Roman" w:eastAsia="Times New Roman" w:hAnsi="Times New Roman" w:cs="Times New Roman"/>
                <w:sz w:val="24"/>
                <w:szCs w:val="28"/>
              </w:rPr>
              <w:t xml:space="preserve"> События дня направлены на популяризацию научной деятельности среди детей.</w:t>
            </w:r>
          </w:p>
        </w:tc>
      </w:tr>
      <w:tr w:rsidR="0065560C" w:rsidRPr="004D363E" w:rsidTr="00F54D28">
        <w:trPr>
          <w:trHeight w:val="848"/>
        </w:trPr>
        <w:tc>
          <w:tcPr>
            <w:tcW w:w="391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Труд, профессия и своё дело «НАЙДИ ПРИЗВАНИЕ!»</w:t>
            </w:r>
          </w:p>
        </w:tc>
        <w:tc>
          <w:tcPr>
            <w:tcW w:w="6136"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«НАЙДИ ПРИЗВАНИЕ!»</w:t>
            </w:r>
            <w:r w:rsidRPr="004D363E">
              <w:rPr>
                <w:rFonts w:ascii="Times New Roman" w:eastAsia="Times New Roman" w:hAnsi="Times New Roman" w:cs="Times New Roman"/>
                <w:sz w:val="24"/>
                <w:szCs w:val="28"/>
              </w:rPr>
              <w:t xml:space="preserve"> События дня предоставляют возможности ранней профориентации участников и знакомства с миром современных профессий.</w:t>
            </w:r>
          </w:p>
        </w:tc>
      </w:tr>
    </w:tbl>
    <w:p w:rsidR="007912B8" w:rsidRPr="00775A14" w:rsidRDefault="007912B8" w:rsidP="0065560C">
      <w:pPr>
        <w:spacing w:after="0" w:line="240" w:lineRule="auto"/>
        <w:rPr>
          <w:rFonts w:ascii="Times New Roman" w:eastAsia="Times New Roman" w:hAnsi="Times New Roman" w:cs="Times New Roman"/>
          <w:sz w:val="28"/>
          <w:szCs w:val="28"/>
        </w:rPr>
      </w:pPr>
    </w:p>
    <w:tbl>
      <w:tblPr>
        <w:tblW w:w="10072" w:type="dxa"/>
        <w:tblInd w:w="191" w:type="dxa"/>
        <w:tblCellMar>
          <w:left w:w="31" w:type="dxa"/>
          <w:right w:w="17" w:type="dxa"/>
        </w:tblCellMar>
        <w:tblLook w:val="04A0"/>
      </w:tblPr>
      <w:tblGrid>
        <w:gridCol w:w="3920"/>
        <w:gridCol w:w="6152"/>
      </w:tblGrid>
      <w:tr w:rsidR="0065560C" w:rsidRPr="004D363E" w:rsidTr="00F54D28">
        <w:trPr>
          <w:trHeight w:val="600"/>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Направление  Движения Первых и девиз</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b/>
                <w:sz w:val="24"/>
                <w:szCs w:val="28"/>
                <w:lang w:val="en-US"/>
              </w:rPr>
              <w:t>Игровая</w:t>
            </w:r>
            <w:r w:rsidR="004D363E" w:rsidRPr="004D363E">
              <w:rPr>
                <w:rFonts w:ascii="Times New Roman" w:eastAsia="Times New Roman" w:hAnsi="Times New Roman" w:cs="Times New Roman"/>
                <w:b/>
                <w:sz w:val="24"/>
                <w:szCs w:val="28"/>
              </w:rPr>
              <w:t xml:space="preserve"> </w:t>
            </w:r>
            <w:r w:rsidRPr="004D363E">
              <w:rPr>
                <w:rFonts w:ascii="Times New Roman" w:eastAsia="Times New Roman" w:hAnsi="Times New Roman" w:cs="Times New Roman"/>
                <w:b/>
                <w:sz w:val="24"/>
                <w:szCs w:val="28"/>
                <w:lang w:val="en-US"/>
              </w:rPr>
              <w:t>Миссия</w:t>
            </w:r>
          </w:p>
        </w:tc>
      </w:tr>
      <w:tr w:rsidR="0065560C" w:rsidRPr="004D363E" w:rsidTr="00F54D28">
        <w:trPr>
          <w:trHeight w:val="1226"/>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 xml:space="preserve">Культура и искусство  </w:t>
            </w:r>
          </w:p>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 xml:space="preserve">«СОЗДАВАЙ  </w:t>
            </w:r>
          </w:p>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И ВДОХНОВЛЯЙ!»</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«СОЗДАВАЙ И ВДОХНОВЛЯЙ!»</w:t>
            </w:r>
            <w:r w:rsidRPr="004D363E">
              <w:rPr>
                <w:rFonts w:ascii="Times New Roman" w:eastAsia="Times New Roman" w:hAnsi="Times New Roman" w:cs="Times New Roman"/>
                <w:sz w:val="24"/>
                <w:szCs w:val="28"/>
              </w:rPr>
              <w:t xml:space="preserve"> События дня способствуют проявлению творческих способностей в актерской деятельности, музыке, писательстве и других видах искусства.</w:t>
            </w:r>
          </w:p>
        </w:tc>
      </w:tr>
      <w:tr w:rsidR="0065560C" w:rsidRPr="004D363E" w:rsidTr="00F54D28">
        <w:trPr>
          <w:trHeight w:val="1226"/>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 xml:space="preserve">Волонтёрство и добровольчество  </w:t>
            </w:r>
          </w:p>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«БЛАГО ТВОРИ!»</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«БЛАГО ТВОРИ!»</w:t>
            </w:r>
            <w:r w:rsidRPr="004D363E">
              <w:rPr>
                <w:rFonts w:ascii="Times New Roman" w:eastAsia="Times New Roman" w:hAnsi="Times New Roman" w:cs="Times New Roman"/>
                <w:sz w:val="24"/>
                <w:szCs w:val="28"/>
              </w:rPr>
              <w:t xml:space="preserve"> События дня направлены на формирование у участников смены представлений о волонтерской деятельности и опыта её осуществления.</w:t>
            </w:r>
          </w:p>
        </w:tc>
      </w:tr>
      <w:tr w:rsidR="0065560C" w:rsidRPr="004D363E" w:rsidTr="00F54D28">
        <w:trPr>
          <w:trHeight w:val="988"/>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Патриотизм  и историческая память  «СЛУЖИ ОТЕЧЕСТВУ!»</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«СЛУЖИ ОТЕЧЕСТВУ!»</w:t>
            </w:r>
            <w:r w:rsidRPr="004D363E">
              <w:rPr>
                <w:rFonts w:ascii="Times New Roman" w:eastAsia="Times New Roman" w:hAnsi="Times New Roman" w:cs="Times New Roman"/>
                <w:sz w:val="24"/>
                <w:szCs w:val="28"/>
              </w:rPr>
              <w:t xml:space="preserve"> События дня направлены на формирование активной гражданской позиции, воспитание чувства патриотизма у участников смены.</w:t>
            </w:r>
          </w:p>
        </w:tc>
      </w:tr>
      <w:tr w:rsidR="0065560C" w:rsidRPr="004D363E" w:rsidTr="00F54D28">
        <w:trPr>
          <w:trHeight w:val="988"/>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sz w:val="24"/>
                <w:szCs w:val="28"/>
                <w:lang w:val="en-US"/>
              </w:rPr>
              <w:t>Спорт</w:t>
            </w:r>
          </w:p>
          <w:p w:rsidR="007912B8" w:rsidRPr="004D363E" w:rsidRDefault="007912B8" w:rsidP="0065560C">
            <w:pPr>
              <w:spacing w:after="0" w:line="240" w:lineRule="auto"/>
              <w:jc w:val="both"/>
              <w:rPr>
                <w:rFonts w:ascii="Times New Roman" w:eastAsia="Times New Roman" w:hAnsi="Times New Roman" w:cs="Times New Roman"/>
                <w:sz w:val="24"/>
                <w:szCs w:val="28"/>
                <w:lang w:val="en-US"/>
              </w:rPr>
            </w:pPr>
            <w:r w:rsidRPr="004D363E">
              <w:rPr>
                <w:rFonts w:ascii="Times New Roman" w:eastAsia="Times New Roman" w:hAnsi="Times New Roman" w:cs="Times New Roman"/>
                <w:sz w:val="24"/>
                <w:szCs w:val="28"/>
                <w:lang w:val="en-US"/>
              </w:rPr>
              <w:t>«ДОСТИГАЙ И ПОБЕЖДАЙ!»</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«ДОСТИГАЙ И ПОБЕЖДАЙ!»</w:t>
            </w:r>
            <w:r w:rsidRPr="004D363E">
              <w:rPr>
                <w:rFonts w:ascii="Times New Roman" w:eastAsia="Times New Roman" w:hAnsi="Times New Roman" w:cs="Times New Roman"/>
                <w:sz w:val="24"/>
                <w:szCs w:val="28"/>
              </w:rPr>
              <w:t xml:space="preserve"> События дня направлены на развитие у участников интереса и готовности к занятиям физической культурой и спортом.</w:t>
            </w:r>
          </w:p>
        </w:tc>
      </w:tr>
      <w:tr w:rsidR="0065560C" w:rsidRPr="004D363E" w:rsidTr="00F54D28">
        <w:trPr>
          <w:trHeight w:val="988"/>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Здоровый образ жизни  «БУДЬ ЗДОРОВ!»</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«БУДЬ ЗДОРОВ!»</w:t>
            </w:r>
            <w:r w:rsidRPr="004D363E">
              <w:rPr>
                <w:rFonts w:ascii="Times New Roman" w:eastAsia="Times New Roman" w:hAnsi="Times New Roman" w:cs="Times New Roman"/>
                <w:sz w:val="24"/>
                <w:szCs w:val="28"/>
              </w:rPr>
              <w:t xml:space="preserve"> События дня направлены на формирование у участников смены ценностного отношения к здоровому образу жизни. </w:t>
            </w:r>
          </w:p>
        </w:tc>
      </w:tr>
      <w:tr w:rsidR="0065560C" w:rsidRPr="004D363E" w:rsidTr="00F54D28">
        <w:trPr>
          <w:trHeight w:val="749"/>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Медиа и коммуникации «РАССКАЖИ О ГЛАВНОМ!»</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«РАССКАЖИ О ГЛАВНОМ!»</w:t>
            </w:r>
            <w:r w:rsidRPr="004D363E">
              <w:rPr>
                <w:rFonts w:ascii="Times New Roman" w:eastAsia="Times New Roman" w:hAnsi="Times New Roman" w:cs="Times New Roman"/>
                <w:sz w:val="24"/>
                <w:szCs w:val="28"/>
              </w:rPr>
              <w:t xml:space="preserve"> События дня направлены на развитие интереса к медиапространству Движения Первых. </w:t>
            </w:r>
          </w:p>
        </w:tc>
      </w:tr>
      <w:tr w:rsidR="0065560C" w:rsidRPr="004D363E" w:rsidTr="00F54D28">
        <w:trPr>
          <w:trHeight w:val="749"/>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Экология и охрана природы «БЕРЕГИ ПЛАНЕТУ!»</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«БЕРЕГИ ПЛАНЕТУ!»</w:t>
            </w:r>
            <w:r w:rsidRPr="004D363E">
              <w:rPr>
                <w:rFonts w:ascii="Times New Roman" w:eastAsia="Times New Roman" w:hAnsi="Times New Roman" w:cs="Times New Roman"/>
                <w:sz w:val="24"/>
                <w:szCs w:val="28"/>
              </w:rPr>
              <w:t xml:space="preserve"> События дня направлены на формирование у участников смены экологической культуры.</w:t>
            </w:r>
          </w:p>
        </w:tc>
      </w:tr>
      <w:tr w:rsidR="0065560C" w:rsidRPr="004D363E" w:rsidTr="00F54D28">
        <w:trPr>
          <w:trHeight w:val="749"/>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Туризм и путешествия  «ОТКРЫВАЙ СТРАНУ!»</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«ОТКРЫВАЙ СТРАНУ!»</w:t>
            </w:r>
            <w:r w:rsidRPr="004D363E">
              <w:rPr>
                <w:rFonts w:ascii="Times New Roman" w:eastAsia="Times New Roman" w:hAnsi="Times New Roman" w:cs="Times New Roman"/>
                <w:sz w:val="24"/>
                <w:szCs w:val="28"/>
              </w:rPr>
              <w:t xml:space="preserve"> События дня направлены на формирование у участников смены интереса к своей Родины.</w:t>
            </w:r>
          </w:p>
        </w:tc>
      </w:tr>
      <w:tr w:rsidR="0065560C" w:rsidRPr="004D363E" w:rsidTr="00F54D28">
        <w:trPr>
          <w:trHeight w:val="1226"/>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lastRenderedPageBreak/>
              <w:t>Миссия Движения  «БЫТЬ В ДВИЖЕНИИ»</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«День Первых»</w:t>
            </w:r>
          </w:p>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События дня направлены на формирование у участников смены представления о назначении Движения Первых и вовлечения в его деятельность.</w:t>
            </w:r>
          </w:p>
        </w:tc>
      </w:tr>
      <w:tr w:rsidR="0065560C" w:rsidRPr="004D363E" w:rsidTr="00F54D28">
        <w:trPr>
          <w:trHeight w:val="1465"/>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sz w:val="24"/>
                <w:szCs w:val="28"/>
              </w:rPr>
              <w:t>Миссия Движения  «БЫТЬ С РОССИЕЙ»</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«БУДЬ С РОССИЕЙ»</w:t>
            </w:r>
            <w:r w:rsidRPr="004D363E">
              <w:rPr>
                <w:rFonts w:ascii="Times New Roman" w:eastAsia="Times New Roman" w:hAnsi="Times New Roman" w:cs="Times New Roman"/>
                <w:sz w:val="24"/>
                <w:szCs w:val="28"/>
              </w:rPr>
              <w:t xml:space="preserve"> 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rsidR="0065560C" w:rsidRPr="004D363E" w:rsidTr="00F54D28">
        <w:trPr>
          <w:trHeight w:val="600"/>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Направление  Движения Первых и девиз</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b/>
                <w:sz w:val="24"/>
                <w:szCs w:val="28"/>
                <w:lang w:val="en-US"/>
              </w:rPr>
              <w:t>Игровая</w:t>
            </w:r>
            <w:r w:rsidR="004D363E">
              <w:rPr>
                <w:rFonts w:ascii="Times New Roman" w:eastAsia="Times New Roman" w:hAnsi="Times New Roman" w:cs="Times New Roman"/>
                <w:b/>
                <w:sz w:val="24"/>
                <w:szCs w:val="28"/>
              </w:rPr>
              <w:t xml:space="preserve"> </w:t>
            </w:r>
            <w:r w:rsidRPr="004D363E">
              <w:rPr>
                <w:rFonts w:ascii="Times New Roman" w:eastAsia="Times New Roman" w:hAnsi="Times New Roman" w:cs="Times New Roman"/>
                <w:b/>
                <w:sz w:val="24"/>
                <w:szCs w:val="28"/>
                <w:lang w:val="en-US"/>
              </w:rPr>
              <w:t>Миссия</w:t>
            </w:r>
          </w:p>
        </w:tc>
      </w:tr>
      <w:tr w:rsidR="0065560C" w:rsidRPr="004D363E" w:rsidTr="00F54D28">
        <w:trPr>
          <w:trHeight w:val="988"/>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sz w:val="24"/>
                <w:szCs w:val="28"/>
                <w:lang w:val="en-US"/>
              </w:rPr>
              <w:t>Миссия</w:t>
            </w:r>
            <w:r w:rsidR="004D363E">
              <w:rPr>
                <w:rFonts w:ascii="Times New Roman" w:eastAsia="Times New Roman" w:hAnsi="Times New Roman" w:cs="Times New Roman"/>
                <w:sz w:val="24"/>
                <w:szCs w:val="28"/>
              </w:rPr>
              <w:t xml:space="preserve"> </w:t>
            </w:r>
            <w:r w:rsidRPr="004D363E">
              <w:rPr>
                <w:rFonts w:ascii="Times New Roman" w:eastAsia="Times New Roman" w:hAnsi="Times New Roman" w:cs="Times New Roman"/>
                <w:sz w:val="24"/>
                <w:szCs w:val="28"/>
                <w:lang w:val="en-US"/>
              </w:rPr>
              <w:t>Движения  «БЫТЬ ЧЕЛОВЕКОМ»</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both"/>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«БУДЬ ЧЕЛОВЕКОМ»</w:t>
            </w:r>
            <w:r w:rsidRPr="004D363E">
              <w:rPr>
                <w:rFonts w:ascii="Times New Roman" w:eastAsia="Times New Roman" w:hAnsi="Times New Roman" w:cs="Times New Roman"/>
                <w:sz w:val="24"/>
                <w:szCs w:val="28"/>
              </w:rPr>
              <w:t xml:space="preserve"> События дня направлены на формирование активной гражданской позиции участников смены.</w:t>
            </w:r>
          </w:p>
        </w:tc>
      </w:tr>
      <w:tr w:rsidR="0065560C" w:rsidRPr="004D363E" w:rsidTr="00F54D28">
        <w:trPr>
          <w:trHeight w:val="1226"/>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sz w:val="24"/>
                <w:szCs w:val="28"/>
                <w:lang w:val="en-US"/>
              </w:rPr>
              <w:t>Миссия</w:t>
            </w:r>
            <w:r w:rsidR="004D363E">
              <w:rPr>
                <w:rFonts w:ascii="Times New Roman" w:eastAsia="Times New Roman" w:hAnsi="Times New Roman" w:cs="Times New Roman"/>
                <w:sz w:val="24"/>
                <w:szCs w:val="28"/>
              </w:rPr>
              <w:t xml:space="preserve"> </w:t>
            </w:r>
            <w:r w:rsidRPr="004D363E">
              <w:rPr>
                <w:rFonts w:ascii="Times New Roman" w:eastAsia="Times New Roman" w:hAnsi="Times New Roman" w:cs="Times New Roman"/>
                <w:sz w:val="24"/>
                <w:szCs w:val="28"/>
                <w:lang w:val="en-US"/>
              </w:rPr>
              <w:t>Движения  «БЫТЬ ВМЕСТЕ»</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«БУДЬТЕ ВМЕСТЕ»</w:t>
            </w:r>
            <w:r w:rsidRPr="004D363E">
              <w:rPr>
                <w:rFonts w:ascii="Times New Roman" w:eastAsia="Times New Roman" w:hAnsi="Times New Roman" w:cs="Times New Roman"/>
                <w:sz w:val="24"/>
                <w:szCs w:val="28"/>
              </w:rPr>
              <w:t xml:space="preserve"> 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w:t>
            </w:r>
          </w:p>
        </w:tc>
      </w:tr>
      <w:tr w:rsidR="0065560C" w:rsidRPr="004D363E" w:rsidTr="00F54D28">
        <w:trPr>
          <w:trHeight w:val="988"/>
        </w:trPr>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jc w:val="center"/>
              <w:rPr>
                <w:rFonts w:ascii="Times New Roman" w:eastAsia="Times New Roman" w:hAnsi="Times New Roman" w:cs="Times New Roman"/>
                <w:sz w:val="24"/>
                <w:szCs w:val="28"/>
                <w:lang w:val="en-US"/>
              </w:rPr>
            </w:pPr>
            <w:r w:rsidRPr="004D363E">
              <w:rPr>
                <w:rFonts w:ascii="Times New Roman" w:eastAsia="Times New Roman" w:hAnsi="Times New Roman" w:cs="Times New Roman"/>
                <w:sz w:val="24"/>
                <w:szCs w:val="28"/>
                <w:lang w:val="en-US"/>
              </w:rPr>
              <w:t>Миссия</w:t>
            </w:r>
            <w:r w:rsidR="004D363E">
              <w:rPr>
                <w:rFonts w:ascii="Times New Roman" w:eastAsia="Times New Roman" w:hAnsi="Times New Roman" w:cs="Times New Roman"/>
                <w:sz w:val="24"/>
                <w:szCs w:val="28"/>
              </w:rPr>
              <w:t xml:space="preserve"> </w:t>
            </w:r>
            <w:r w:rsidRPr="004D363E">
              <w:rPr>
                <w:rFonts w:ascii="Times New Roman" w:eastAsia="Times New Roman" w:hAnsi="Times New Roman" w:cs="Times New Roman"/>
                <w:sz w:val="24"/>
                <w:szCs w:val="28"/>
                <w:lang w:val="en-US"/>
              </w:rPr>
              <w:t>Движения  «БЫТЬ ПЕРВЫМИ»</w:t>
            </w:r>
          </w:p>
        </w:tc>
        <w:tc>
          <w:tcPr>
            <w:tcW w:w="6152" w:type="dxa"/>
            <w:tcBorders>
              <w:top w:val="single" w:sz="4" w:space="0" w:color="696968"/>
              <w:left w:val="single" w:sz="4" w:space="0" w:color="696968"/>
              <w:bottom w:val="single" w:sz="4" w:space="0" w:color="696968"/>
              <w:right w:val="single" w:sz="4" w:space="0" w:color="696968"/>
            </w:tcBorders>
            <w:shd w:val="clear" w:color="auto" w:fill="auto"/>
          </w:tcPr>
          <w:p w:rsidR="007912B8" w:rsidRPr="004D363E" w:rsidRDefault="007912B8" w:rsidP="0065560C">
            <w:pPr>
              <w:spacing w:after="0" w:line="240" w:lineRule="auto"/>
              <w:rPr>
                <w:rFonts w:ascii="Times New Roman" w:eastAsia="Times New Roman" w:hAnsi="Times New Roman" w:cs="Times New Roman"/>
                <w:sz w:val="24"/>
                <w:szCs w:val="28"/>
              </w:rPr>
            </w:pPr>
            <w:r w:rsidRPr="004D363E">
              <w:rPr>
                <w:rFonts w:ascii="Times New Roman" w:eastAsia="Times New Roman" w:hAnsi="Times New Roman" w:cs="Times New Roman"/>
                <w:b/>
                <w:sz w:val="24"/>
                <w:szCs w:val="28"/>
              </w:rPr>
              <w:t>Миссия «БУДЬТЕ ПЕРВЫМИ»</w:t>
            </w:r>
            <w:r w:rsidRPr="004D363E">
              <w:rPr>
                <w:rFonts w:ascii="Times New Roman" w:eastAsia="Times New Roman" w:hAnsi="Times New Roman" w:cs="Times New Roman"/>
                <w:sz w:val="24"/>
                <w:szCs w:val="28"/>
              </w:rPr>
              <w:t xml:space="preserve"> События дня направлены на формирование лидерских качеств и навыков организаторской деятельности у участников смены.</w:t>
            </w:r>
          </w:p>
        </w:tc>
      </w:tr>
    </w:tbl>
    <w:p w:rsidR="004D363E" w:rsidRDefault="004D363E" w:rsidP="0065560C">
      <w:pPr>
        <w:spacing w:after="0" w:line="240" w:lineRule="auto"/>
        <w:ind w:firstLine="709"/>
        <w:jc w:val="both"/>
        <w:rPr>
          <w:rFonts w:ascii="Times New Roman" w:eastAsia="Times New Roman" w:hAnsi="Times New Roman" w:cs="Times New Roman"/>
          <w:sz w:val="28"/>
          <w:szCs w:val="28"/>
        </w:rPr>
      </w:pP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Несмотря на то, что игровая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Основные ценности Движения</w:t>
      </w:r>
      <w:r w:rsidRPr="00775A14">
        <w:rPr>
          <w:rFonts w:ascii="Times New Roman" w:eastAsia="Times New Roman" w:hAnsi="Times New Roman" w:cs="Times New Roman"/>
          <w:sz w:val="28"/>
          <w:szCs w:val="28"/>
        </w:rPr>
        <w:t>, заложенные в концепцию профильной смены:</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Жизнь и достоинство</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 </w:t>
      </w:r>
    </w:p>
    <w:p w:rsidR="007912B8" w:rsidRPr="00775A14" w:rsidRDefault="007912B8" w:rsidP="0065560C">
      <w:pPr>
        <w:spacing w:after="0" w:line="240" w:lineRule="auto"/>
        <w:ind w:firstLine="709"/>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Патриотизм</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любят свою Родину – Россию.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Любовь к стране проявляется в делах и поступках.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Служение Отечеству</w:t>
      </w:r>
      <w:r w:rsidRPr="00775A14">
        <w:rPr>
          <w:rFonts w:ascii="Times New Roman" w:eastAsia="Times New Roman" w:hAnsi="Times New Roman" w:cs="Times New Roman"/>
          <w:sz w:val="28"/>
          <w:szCs w:val="28"/>
        </w:rPr>
        <w:t xml:space="preserve">. Участники Движения объединены с Отечеством одной судьбой. Каждый на своем месте готовит себя к служению Отечеству и ответственности за его будущее.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Историческая память</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изучают, знают и защищают историю России, противостоят любым попыткам ее искажения и очернения. Берегут память о защитниках Отечества.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Единство народов России</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lastRenderedPageBreak/>
        <w:t>Созидательный труд</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Дружба</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Движение – источник дружбы для всех его участников. Вступая в Движение, каждый может найти себе друзей, близких по убеждениям, увлечениям, интересам и возрасту. В Движении друзья всегда рядом.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Взаимопомощь и взаимоуважение</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Добро и справедливость</w:t>
      </w:r>
      <w:r w:rsidRPr="00775A14">
        <w:rPr>
          <w:rFonts w:ascii="Times New Roman" w:eastAsia="Times New Roman" w:hAnsi="Times New Roman" w:cs="Times New Roman"/>
          <w:sz w:val="28"/>
          <w:szCs w:val="28"/>
        </w:rPr>
        <w:t xml:space="preserve">. Участники Движения действуют по справедливости, распространяют добро, считают доброту качеством сильных людей.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Мечта</w:t>
      </w:r>
      <w:r w:rsidRPr="00775A14">
        <w:rPr>
          <w:rFonts w:ascii="Times New Roman" w:eastAsia="Times New Roman" w:hAnsi="Times New Roman" w:cs="Times New Roman"/>
          <w:sz w:val="28"/>
          <w:szCs w:val="28"/>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Крепкая семья</w:t>
      </w:r>
      <w:r w:rsidRPr="00775A14">
        <w:rPr>
          <w:rFonts w:ascii="Times New Roman" w:eastAsia="Times New Roman" w:hAnsi="Times New Roman" w:cs="Times New Roman"/>
          <w:b/>
          <w:sz w:val="28"/>
          <w:szCs w:val="28"/>
        </w:rPr>
        <w:t>.</w:t>
      </w:r>
      <w:r w:rsidRPr="00775A14">
        <w:rPr>
          <w:rFonts w:ascii="Times New Roman" w:eastAsia="Times New Roman" w:hAnsi="Times New Roman" w:cs="Times New Roman"/>
          <w:sz w:val="28"/>
          <w:szCs w:val="28"/>
        </w:rPr>
        <w:t xml:space="preserve"> Участники Движения разделяют традиционные семейные ценности. Уважают старших. Помогают младшим. Заботятся в семье о бабушках и дедушках.</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Основные принципы Движения</w:t>
      </w:r>
      <w:r w:rsidRPr="00775A14">
        <w:rPr>
          <w:rFonts w:ascii="Times New Roman" w:eastAsia="Times New Roman" w:hAnsi="Times New Roman" w:cs="Times New Roman"/>
          <w:sz w:val="28"/>
          <w:szCs w:val="28"/>
        </w:rPr>
        <w:t>, заложенные в основу профильной смены:</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Связь с жизнью</w:t>
      </w:r>
      <w:r w:rsidRPr="00775A14">
        <w:rPr>
          <w:rFonts w:ascii="Times New Roman" w:eastAsia="Times New Roman" w:hAnsi="Times New Roman" w:cs="Times New Roman"/>
          <w:sz w:val="28"/>
          <w:szCs w:val="28"/>
        </w:rPr>
        <w:t xml:space="preserve">.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Самодеятельный характер</w:t>
      </w:r>
      <w:r w:rsidRPr="00775A14">
        <w:rPr>
          <w:rFonts w:ascii="Times New Roman" w:eastAsia="Times New Roman" w:hAnsi="Times New Roman" w:cs="Times New Roman"/>
          <w:sz w:val="28"/>
          <w:szCs w:val="28"/>
        </w:rPr>
        <w:t xml:space="preserve">. Движение – значительное явление в 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друг друга, родители (законные представители) поддерживают 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Коллективизм</w:t>
      </w:r>
      <w:r w:rsidRPr="00775A14">
        <w:rPr>
          <w:rFonts w:ascii="Times New Roman" w:eastAsia="Times New Roman" w:hAnsi="Times New Roman" w:cs="Times New Roman"/>
          <w:sz w:val="28"/>
          <w:szCs w:val="28"/>
        </w:rPr>
        <w:t xml:space="preserve">. Совместная общественно значимая деятельность, достижение единых целей коллектива, совместные переживания и заботы друг о друге, игры, проекты – все это формирует у участников Движения способности к дружбе, товариществу, ответственности за общее дело.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Самоуправление</w:t>
      </w:r>
      <w:r w:rsidRPr="00775A14">
        <w:rPr>
          <w:rFonts w:ascii="Times New Roman" w:eastAsia="Times New Roman" w:hAnsi="Times New Roman" w:cs="Times New Roman"/>
          <w:sz w:val="28"/>
          <w:szCs w:val="28"/>
        </w:rPr>
        <w:t xml:space="preserve">. 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Соавторство</w:t>
      </w:r>
      <w:r w:rsidRPr="00775A14">
        <w:rPr>
          <w:rFonts w:ascii="Times New Roman" w:eastAsia="Times New Roman" w:hAnsi="Times New Roman" w:cs="Times New Roman"/>
          <w:sz w:val="28"/>
          <w:szCs w:val="28"/>
        </w:rPr>
        <w:t xml:space="preserve">. Основными соавторами воспитательного пространства как сети взаимосвязанных воспитательных событий Движения выступают дети, молодежь и другие участники Движения, а также семья и школа; общество и государство; социальные партнеры.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Учет возрастных особенностей участников движения</w:t>
      </w:r>
      <w:r w:rsidRPr="00775A14">
        <w:rPr>
          <w:rFonts w:ascii="Times New Roman" w:eastAsia="Times New Roman" w:hAnsi="Times New Roman" w:cs="Times New Roman"/>
          <w:sz w:val="28"/>
          <w:szCs w:val="28"/>
        </w:rPr>
        <w:t xml:space="preserve">. 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w:t>
      </w:r>
      <w:r w:rsidRPr="00775A14">
        <w:rPr>
          <w:rFonts w:ascii="Times New Roman" w:eastAsia="Times New Roman" w:hAnsi="Times New Roman" w:cs="Times New Roman"/>
          <w:sz w:val="28"/>
          <w:szCs w:val="28"/>
        </w:rPr>
        <w:lastRenderedPageBreak/>
        <w:t xml:space="preserve">прислушивается к запросам детей и молодежи, к их психологическим особенностям, отбирая содержание, формы коллективной деятельности, воспитательных событий в соответствии с возрастом. Важнейшей чертой детско-юношеского восприятия является потребность в игре, соревновании, в романтике. Участники Движения готовы к обязательствам и ответственности перед собой, своими младшими и старшими товарищами, перед семьей и всей страной.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Труд</w:t>
      </w:r>
      <w:r w:rsidRPr="00775A14">
        <w:rPr>
          <w:rFonts w:ascii="Times New Roman" w:eastAsia="Times New Roman" w:hAnsi="Times New Roman" w:cs="Times New Roman"/>
          <w:sz w:val="28"/>
          <w:szCs w:val="28"/>
        </w:rPr>
        <w:t xml:space="preserve">. 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предопределяет уровень его жизни и благосостояния в будущем. Труд создает общественное богатство и способствует повышению общей культуры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 </w:t>
      </w:r>
    </w:p>
    <w:p w:rsidR="007912B8" w:rsidRPr="00775A14" w:rsidRDefault="007912B8" w:rsidP="0065560C">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Непрерывность деятельности Движения</w:t>
      </w:r>
      <w:r w:rsidRPr="00775A14">
        <w:rPr>
          <w:rFonts w:ascii="Times New Roman" w:eastAsia="Times New Roman" w:hAnsi="Times New Roman" w:cs="Times New Roman"/>
          <w:sz w:val="28"/>
          <w:szCs w:val="28"/>
        </w:rPr>
        <w:t>. 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4942EB" w:rsidRPr="00775A14" w:rsidRDefault="004942EB" w:rsidP="0065560C">
      <w:pPr>
        <w:spacing w:after="0" w:line="240" w:lineRule="auto"/>
        <w:ind w:firstLine="709"/>
        <w:jc w:val="both"/>
        <w:rPr>
          <w:rFonts w:ascii="Times New Roman" w:eastAsia="Times New Roman" w:hAnsi="Times New Roman" w:cs="Times New Roman"/>
          <w:sz w:val="28"/>
          <w:szCs w:val="28"/>
        </w:rPr>
      </w:pPr>
    </w:p>
    <w:p w:rsidR="004A5318" w:rsidRPr="00775A14" w:rsidRDefault="007912B8" w:rsidP="009364B4">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На протяжении смены реализуется система деятельности, обеспечивающая </w:t>
      </w:r>
      <w:r w:rsidRPr="00775A14">
        <w:rPr>
          <w:rFonts w:ascii="Times New Roman" w:eastAsia="Times New Roman" w:hAnsi="Times New Roman" w:cs="Times New Roman"/>
          <w:b/>
          <w:i/>
          <w:sz w:val="28"/>
          <w:szCs w:val="28"/>
        </w:rPr>
        <w:t>безопасность детей и профилактику девиантного поведения</w:t>
      </w:r>
      <w:r w:rsidRPr="00775A14">
        <w:rPr>
          <w:rFonts w:ascii="Times New Roman" w:eastAsia="Times New Roman" w:hAnsi="Times New Roman" w:cs="Times New Roman"/>
          <w:sz w:val="28"/>
          <w:szCs w:val="28"/>
        </w:rPr>
        <w:t>, включающая в себя разработку и внедрение правил и норм поведения для детей, просветительские и профилактические мероприятия, направленные на развитие навыков коммуникации, эмоционального интеллекта, управления конфликтами, принятия решений и других навыков, которые помогут ребятам справляться с трудностями и преодолевать возникающие проблемы в общении (тренинги, вечерние огоньки, игры и др.), непрерывный мониторинг и оценку ситуации в лагере с целью своевременного выявления проблемных ситуаций и принятия мер по их решению, демонстрацию положительных ролевых моделей со стороны взрослых в лагере, оказание консультативной поддержки участникам смены со стороны вожат</w:t>
      </w:r>
      <w:r w:rsidR="009364B4" w:rsidRPr="00775A14">
        <w:rPr>
          <w:rFonts w:ascii="Times New Roman" w:eastAsia="Times New Roman" w:hAnsi="Times New Roman" w:cs="Times New Roman"/>
          <w:sz w:val="28"/>
          <w:szCs w:val="28"/>
        </w:rPr>
        <w:t>ых, сотрудничество с родителями.</w:t>
      </w:r>
    </w:p>
    <w:p w:rsidR="00775A14" w:rsidRPr="00775A14" w:rsidRDefault="00775A14" w:rsidP="00FA12C6">
      <w:pPr>
        <w:widowControl w:val="0"/>
        <w:autoSpaceDE w:val="0"/>
        <w:autoSpaceDN w:val="0"/>
        <w:spacing w:after="0" w:line="240" w:lineRule="auto"/>
        <w:rPr>
          <w:rFonts w:ascii="Times New Roman" w:eastAsia="Times New Roman" w:hAnsi="Times New Roman" w:cs="Times New Roman"/>
          <w:b/>
          <w:bCs/>
          <w:sz w:val="28"/>
          <w:szCs w:val="28"/>
        </w:rPr>
      </w:pPr>
    </w:p>
    <w:p w:rsidR="00B87E0C" w:rsidRPr="00775A14" w:rsidRDefault="00B87E0C" w:rsidP="003F5634">
      <w:pPr>
        <w:widowControl w:val="0"/>
        <w:autoSpaceDE w:val="0"/>
        <w:autoSpaceDN w:val="0"/>
        <w:spacing w:after="0" w:line="240" w:lineRule="auto"/>
        <w:jc w:val="center"/>
        <w:rPr>
          <w:rFonts w:ascii="Times New Roman" w:eastAsia="Times New Roman" w:hAnsi="Times New Roman" w:cs="Times New Roman"/>
          <w:b/>
          <w:bCs/>
          <w:sz w:val="28"/>
          <w:szCs w:val="28"/>
        </w:rPr>
      </w:pPr>
      <w:r w:rsidRPr="00775A14">
        <w:rPr>
          <w:rFonts w:ascii="Times New Roman" w:eastAsia="Times New Roman" w:hAnsi="Times New Roman" w:cs="Times New Roman"/>
          <w:b/>
          <w:bCs/>
          <w:sz w:val="28"/>
          <w:szCs w:val="28"/>
        </w:rPr>
        <w:t>Механизм реализации программы</w:t>
      </w:r>
    </w:p>
    <w:p w:rsidR="007912B8" w:rsidRPr="00775A14" w:rsidRDefault="007912B8" w:rsidP="00B87E0C">
      <w:pPr>
        <w:widowControl w:val="0"/>
        <w:autoSpaceDE w:val="0"/>
        <w:autoSpaceDN w:val="0"/>
        <w:spacing w:after="0" w:line="240" w:lineRule="auto"/>
        <w:jc w:val="center"/>
        <w:rPr>
          <w:rFonts w:ascii="Times New Roman" w:eastAsia="Times New Roman" w:hAnsi="Times New Roman" w:cs="Times New Roman"/>
          <w:b/>
          <w:bCs/>
          <w:sz w:val="28"/>
          <w:szCs w:val="28"/>
        </w:rPr>
      </w:pPr>
    </w:p>
    <w:p w:rsidR="007912B8" w:rsidRPr="00775A14" w:rsidRDefault="007912B8" w:rsidP="00775A14">
      <w:pPr>
        <w:keepNext/>
        <w:keepLines/>
        <w:spacing w:after="0" w:line="240" w:lineRule="auto"/>
        <w:ind w:firstLine="709"/>
        <w:outlineLvl w:val="2"/>
        <w:rPr>
          <w:rFonts w:ascii="Times New Roman" w:eastAsia="Calibri" w:hAnsi="Times New Roman" w:cs="Times New Roman"/>
          <w:b/>
          <w:sz w:val="28"/>
          <w:szCs w:val="28"/>
        </w:rPr>
      </w:pPr>
      <w:r w:rsidRPr="00775A14">
        <w:rPr>
          <w:rFonts w:ascii="Times New Roman" w:eastAsia="Calibri" w:hAnsi="Times New Roman" w:cs="Times New Roman"/>
          <w:b/>
          <w:sz w:val="28"/>
          <w:szCs w:val="28"/>
        </w:rPr>
        <w:t>Основные этапы смены</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Процесс раскрытия содержания программы смены представляет собой </w:t>
      </w:r>
      <w:r w:rsidRPr="00775A14">
        <w:rPr>
          <w:rFonts w:ascii="Times New Roman" w:eastAsia="Times New Roman" w:hAnsi="Times New Roman" w:cs="Times New Roman"/>
          <w:i/>
          <w:sz w:val="28"/>
          <w:szCs w:val="28"/>
        </w:rPr>
        <w:t>последовательность следующих этапов</w:t>
      </w:r>
      <w:r w:rsidRPr="00775A14">
        <w:rPr>
          <w:rFonts w:ascii="Times New Roman" w:eastAsia="Times New Roman" w:hAnsi="Times New Roman" w:cs="Times New Roman"/>
          <w:sz w:val="28"/>
          <w:szCs w:val="28"/>
        </w:rPr>
        <w:t xml:space="preserve">.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Этап 1.</w:t>
      </w:r>
      <w:r w:rsidRPr="00775A14">
        <w:rPr>
          <w:rFonts w:ascii="Times New Roman" w:eastAsia="Times New Roman" w:hAnsi="Times New Roman" w:cs="Times New Roman"/>
          <w:sz w:val="28"/>
          <w:szCs w:val="28"/>
        </w:rPr>
        <w:t xml:space="preserve"> Первый, второй, третий дни смены – </w:t>
      </w:r>
      <w:r w:rsidRPr="00775A14">
        <w:rPr>
          <w:rFonts w:ascii="Times New Roman" w:eastAsia="Times New Roman" w:hAnsi="Times New Roman" w:cs="Times New Roman"/>
          <w:b/>
          <w:i/>
          <w:sz w:val="28"/>
          <w:szCs w:val="28"/>
        </w:rPr>
        <w:t>организационный период</w:t>
      </w:r>
      <w:r w:rsidRPr="00775A14">
        <w:rPr>
          <w:rFonts w:ascii="Times New Roman" w:eastAsia="Times New Roman" w:hAnsi="Times New Roman" w:cs="Times New Roman"/>
          <w:sz w:val="28"/>
          <w:szCs w:val="28"/>
        </w:rPr>
        <w:t xml:space="preserve">.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Задачи этапа:</w:t>
      </w:r>
      <w:r w:rsidRPr="00775A14">
        <w:rPr>
          <w:rFonts w:ascii="Times New Roman" w:eastAsia="Times New Roman" w:hAnsi="Times New Roman" w:cs="Times New Roman"/>
          <w:sz w:val="28"/>
          <w:szCs w:val="28"/>
        </w:rPr>
        <w:t xml:space="preserve"> создание и сплочение коллектива; выявление лидеров, аутсайдеров, актива; формирование структуры отряда; определениеправил</w:t>
      </w:r>
      <w:r w:rsidRPr="00775A14">
        <w:rPr>
          <w:rFonts w:ascii="Times New Roman" w:eastAsia="Times New Roman" w:hAnsi="Times New Roman" w:cs="Times New Roman"/>
          <w:sz w:val="28"/>
          <w:szCs w:val="28"/>
          <w:vertAlign w:val="subscript"/>
        </w:rPr>
        <w:t xml:space="preserve"> создания</w:t>
      </w:r>
      <w:r w:rsidRPr="00775A14">
        <w:rPr>
          <w:rFonts w:ascii="Times New Roman" w:eastAsia="Times New Roman" w:hAnsi="Times New Roman" w:cs="Times New Roman"/>
          <w:sz w:val="28"/>
          <w:szCs w:val="28"/>
        </w:rPr>
        <w:t xml:space="preserve"> творческих и инициативных групп; выявление интересов и склонностей ребят; планирование совместной деятельности; 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lastRenderedPageBreak/>
        <w:t xml:space="preserve">В первый день смены каждый участник получает </w:t>
      </w:r>
      <w:r w:rsidRPr="00775A14">
        <w:rPr>
          <w:rFonts w:ascii="Times New Roman" w:eastAsia="Times New Roman" w:hAnsi="Times New Roman" w:cs="Times New Roman"/>
          <w:i/>
          <w:sz w:val="28"/>
          <w:szCs w:val="28"/>
        </w:rPr>
        <w:t>Дневник впечатлений (см. стр. 71)</w:t>
      </w:r>
      <w:r w:rsidRPr="00775A14">
        <w:rPr>
          <w:rFonts w:ascii="Times New Roman" w:eastAsia="Times New Roman" w:hAnsi="Times New Roman" w:cs="Times New Roman"/>
          <w:sz w:val="28"/>
          <w:szCs w:val="28"/>
        </w:rPr>
        <w:t>,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Начиная со второго дня смены, отряды заводят </w:t>
      </w:r>
      <w:r w:rsidRPr="00775A14">
        <w:rPr>
          <w:rFonts w:ascii="Times New Roman" w:eastAsia="Times New Roman" w:hAnsi="Times New Roman" w:cs="Times New Roman"/>
          <w:i/>
          <w:sz w:val="28"/>
          <w:szCs w:val="28"/>
        </w:rPr>
        <w:t>традицию Доброго дела первых</w:t>
      </w:r>
      <w:r w:rsidRPr="00775A14">
        <w:rPr>
          <w:rFonts w:ascii="Times New Roman" w:eastAsia="Times New Roman" w:hAnsi="Times New Roman" w:cs="Times New Roman"/>
          <w:sz w:val="28"/>
          <w:szCs w:val="28"/>
        </w:rPr>
        <w:t xml:space="preserve">,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Формы работы:</w:t>
      </w:r>
      <w:r w:rsidRPr="00775A14">
        <w:rPr>
          <w:rFonts w:ascii="Times New Roman" w:eastAsia="Times New Roman" w:hAnsi="Times New Roman" w:cs="Times New Roman"/>
          <w:sz w:val="28"/>
          <w:szCs w:val="28"/>
        </w:rPr>
        <w:t xml:space="preserve"> игры на знакомство, взаимодействие, выявление лидеров; огонёк знакомства; маршрутная игра; линейка открытия; вечер знакомства.</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Этап 2.</w:t>
      </w:r>
      <w:r w:rsidR="00E90D1D" w:rsidRPr="00775A14">
        <w:rPr>
          <w:rFonts w:ascii="Times New Roman" w:eastAsia="Times New Roman" w:hAnsi="Times New Roman" w:cs="Times New Roman"/>
          <w:sz w:val="28"/>
          <w:szCs w:val="28"/>
        </w:rPr>
        <w:t xml:space="preserve"> С четвёртого по семнадцатый</w:t>
      </w:r>
      <w:r w:rsidRPr="00775A14">
        <w:rPr>
          <w:rFonts w:ascii="Times New Roman" w:eastAsia="Times New Roman" w:hAnsi="Times New Roman" w:cs="Times New Roman"/>
          <w:sz w:val="28"/>
          <w:szCs w:val="28"/>
        </w:rPr>
        <w:t xml:space="preserve"> день смены – </w:t>
      </w:r>
      <w:r w:rsidRPr="00775A14">
        <w:rPr>
          <w:rFonts w:ascii="Times New Roman" w:eastAsia="Times New Roman" w:hAnsi="Times New Roman" w:cs="Times New Roman"/>
          <w:b/>
          <w:i/>
          <w:sz w:val="28"/>
          <w:szCs w:val="28"/>
        </w:rPr>
        <w:t>основной период</w:t>
      </w:r>
      <w:r w:rsidRPr="00775A14">
        <w:rPr>
          <w:rFonts w:ascii="Times New Roman" w:eastAsia="Times New Roman" w:hAnsi="Times New Roman" w:cs="Times New Roman"/>
          <w:sz w:val="28"/>
          <w:szCs w:val="28"/>
        </w:rPr>
        <w:t xml:space="preserve">.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Задачи этапа:</w:t>
      </w:r>
      <w:r w:rsidRPr="00775A14">
        <w:rPr>
          <w:rFonts w:ascii="Times New Roman" w:eastAsia="Times New Roman" w:hAnsi="Times New Roman" w:cs="Times New Roman"/>
          <w:sz w:val="28"/>
          <w:szCs w:val="28"/>
        </w:rPr>
        <w:t xml:space="preserve"> активная деятельность творческих и инициативных групп по подготовке дел; реализация коллективно-творческих дел и участие в них; участие в образовательной программе смены; интенсивное погружение в деятельность Движения Первых.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Ежедневно вожатые проводят </w:t>
      </w:r>
      <w:r w:rsidRPr="00775A14">
        <w:rPr>
          <w:rFonts w:ascii="Times New Roman" w:eastAsia="Times New Roman" w:hAnsi="Times New Roman" w:cs="Times New Roman"/>
          <w:i/>
          <w:sz w:val="28"/>
          <w:szCs w:val="28"/>
        </w:rPr>
        <w:t>занятия по образовательной программе: «Что нужно, чтобы стать Первым?»</w:t>
      </w:r>
      <w:r w:rsidRPr="00775A14">
        <w:rPr>
          <w:rFonts w:ascii="Times New Roman" w:eastAsia="Times New Roman" w:hAnsi="Times New Roman" w:cs="Times New Roman"/>
          <w:sz w:val="28"/>
          <w:szCs w:val="28"/>
        </w:rPr>
        <w:t xml:space="preserve">. Занятия посвящены развитию мягких навыков, коммуникативных способностей, навыков командной работы, тайм-менеджмента и т.п.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Каждый день ребята принимают участие в делахлагеряиотряда.</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Формы работы:</w:t>
      </w:r>
      <w:r w:rsidRPr="00775A14">
        <w:rPr>
          <w:rFonts w:ascii="Times New Roman" w:eastAsia="Times New Roman" w:hAnsi="Times New Roman" w:cs="Times New Roman"/>
          <w:sz w:val="28"/>
          <w:szCs w:val="28"/>
        </w:rPr>
        <w:t xml:space="preserve"> игры на взаимодействие, выявление лидеров; маршрутная игра; конкурсная программа; интеллектуальная игра; квиз; аукцион; спартакиада; занятие; мастер-класс; встреча; коллективно-творческое дело; малая форма работы; квест; анализ дня; сбор; парад и др.</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Этап 3.</w:t>
      </w:r>
      <w:r w:rsidR="00D002CB" w:rsidRPr="00775A14">
        <w:rPr>
          <w:rFonts w:ascii="Times New Roman" w:eastAsia="Times New Roman" w:hAnsi="Times New Roman" w:cs="Times New Roman"/>
          <w:sz w:val="28"/>
          <w:szCs w:val="28"/>
        </w:rPr>
        <w:t xml:space="preserve"> С восемнадцатого по девятнадцатый </w:t>
      </w:r>
      <w:r w:rsidRPr="00775A14">
        <w:rPr>
          <w:rFonts w:ascii="Times New Roman" w:eastAsia="Times New Roman" w:hAnsi="Times New Roman" w:cs="Times New Roman"/>
          <w:sz w:val="28"/>
          <w:szCs w:val="28"/>
        </w:rPr>
        <w:t xml:space="preserve"> день смены – </w:t>
      </w:r>
      <w:r w:rsidRPr="00775A14">
        <w:rPr>
          <w:rFonts w:ascii="Times New Roman" w:eastAsia="Times New Roman" w:hAnsi="Times New Roman" w:cs="Times New Roman"/>
          <w:b/>
          <w:i/>
          <w:sz w:val="28"/>
          <w:szCs w:val="28"/>
        </w:rPr>
        <w:t>заключительный период</w:t>
      </w:r>
      <w:r w:rsidRPr="00775A14">
        <w:rPr>
          <w:rFonts w:ascii="Times New Roman" w:eastAsia="Times New Roman" w:hAnsi="Times New Roman" w:cs="Times New Roman"/>
          <w:sz w:val="28"/>
          <w:szCs w:val="28"/>
        </w:rPr>
        <w:t xml:space="preserve">. </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Задачи этапа:</w:t>
      </w:r>
      <w:r w:rsidRPr="00775A14">
        <w:rPr>
          <w:rFonts w:ascii="Times New Roman" w:eastAsia="Times New Roman" w:hAnsi="Times New Roman" w:cs="Times New Roman"/>
          <w:sz w:val="28"/>
          <w:szCs w:val="28"/>
        </w:rPr>
        <w:t xml:space="preserve"> подведение итогов деятельности и построение перспектив использования полученного опыта за пределами лагеря – в деятельности Движения; организация групповой и индивидуальной рефлексии участников смены; создание позитивного настроя на новые встречи и совместные проекты уже в рядах Движения.</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i/>
          <w:sz w:val="28"/>
          <w:szCs w:val="28"/>
        </w:rPr>
        <w:t>Формы работы:</w:t>
      </w:r>
      <w:r w:rsidRPr="00775A14">
        <w:rPr>
          <w:rFonts w:ascii="Times New Roman" w:eastAsia="Times New Roman" w:hAnsi="Times New Roman" w:cs="Times New Roman"/>
          <w:sz w:val="28"/>
          <w:szCs w:val="28"/>
        </w:rPr>
        <w:t xml:space="preserve"> прощальный огонёк; линейка закрытия; конкурс «Лидер»; дискотека.</w:t>
      </w:r>
    </w:p>
    <w:p w:rsidR="007912B8" w:rsidRPr="00775A14" w:rsidRDefault="00FA12C6" w:rsidP="00FA12C6">
      <w:pPr>
        <w:keepNext/>
        <w:keepLines/>
        <w:spacing w:after="0" w:line="240" w:lineRule="auto"/>
        <w:outlineLvl w:val="2"/>
        <w:rPr>
          <w:rFonts w:ascii="Times New Roman" w:eastAsia="Calibri" w:hAnsi="Times New Roman" w:cs="Times New Roman"/>
          <w:sz w:val="28"/>
          <w:szCs w:val="28"/>
        </w:rPr>
      </w:pPr>
      <w:r w:rsidRPr="00775A14">
        <w:rPr>
          <w:rFonts w:ascii="Times New Roman" w:eastAsia="Calibri" w:hAnsi="Times New Roman" w:cs="Times New Roman"/>
          <w:color w:val="161817"/>
          <w:sz w:val="28"/>
          <w:szCs w:val="28"/>
        </w:rPr>
        <w:t xml:space="preserve">    </w:t>
      </w:r>
      <w:r w:rsidR="007912B8" w:rsidRPr="00775A14">
        <w:rPr>
          <w:rFonts w:ascii="Times New Roman" w:eastAsia="Calibri" w:hAnsi="Times New Roman" w:cs="Times New Roman"/>
          <w:sz w:val="28"/>
          <w:szCs w:val="28"/>
        </w:rPr>
        <w:t xml:space="preserve">Игровая модель (описание модели, системы стимулирования) </w:t>
      </w:r>
    </w:p>
    <w:p w:rsidR="000E7167" w:rsidRPr="00FB6B1B" w:rsidRDefault="007912B8" w:rsidP="00FB6B1B">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Игровая оболочка смены</w:t>
      </w:r>
      <w:r w:rsidRPr="00775A14">
        <w:rPr>
          <w:rFonts w:ascii="Times New Roman" w:eastAsia="Times New Roman" w:hAnsi="Times New Roman" w:cs="Times New Roman"/>
          <w:sz w:val="28"/>
          <w:szCs w:val="28"/>
        </w:rPr>
        <w:t xml:space="preserve">. Если мы готовим тематическую смену, то тематическим должно быть не только содержание. Важной составляющей является игровая оболочка, позволяющая в полной мере раскрыть тематику смены через </w:t>
      </w:r>
      <w:r w:rsidRPr="00775A14">
        <w:rPr>
          <w:rFonts w:ascii="Times New Roman" w:eastAsia="Times New Roman" w:hAnsi="Times New Roman" w:cs="Times New Roman"/>
          <w:sz w:val="28"/>
          <w:szCs w:val="28"/>
        </w:rPr>
        <w:lastRenderedPageBreak/>
        <w:t xml:space="preserve">изменения названий, наименование ролей, присвоение новых названий объекта на территории лагеря, различные приёмы визуализации – тематические оформление дел, костюмы и т.п. </w:t>
      </w:r>
    </w:p>
    <w:p w:rsidR="007912B8" w:rsidRPr="00775A14" w:rsidRDefault="007912B8" w:rsidP="00E803E9">
      <w:pPr>
        <w:spacing w:after="0" w:line="240" w:lineRule="auto"/>
        <w:ind w:firstLine="709"/>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Вариант оболочки для тематической смены</w:t>
      </w:r>
      <w:r w:rsidRPr="00775A14">
        <w:rPr>
          <w:rFonts w:ascii="Times New Roman" w:eastAsia="Times New Roman" w:hAnsi="Times New Roman" w:cs="Times New Roman"/>
          <w:sz w:val="28"/>
          <w:szCs w:val="28"/>
        </w:rPr>
        <w:t xml:space="preserve">: </w:t>
      </w:r>
    </w:p>
    <w:p w:rsidR="007912B8" w:rsidRPr="00775A14" w:rsidRDefault="007912B8" w:rsidP="00923635">
      <w:pPr>
        <w:numPr>
          <w:ilvl w:val="0"/>
          <w:numId w:val="24"/>
        </w:numPr>
        <w:spacing w:after="0" w:line="240" w:lineRule="auto"/>
        <w:ind w:left="0" w:hanging="171"/>
        <w:jc w:val="both"/>
        <w:rPr>
          <w:rFonts w:ascii="Times New Roman" w:eastAsia="Times New Roman" w:hAnsi="Times New Roman" w:cs="Times New Roman"/>
          <w:sz w:val="28"/>
          <w:szCs w:val="28"/>
          <w:lang w:val="en-US"/>
        </w:rPr>
      </w:pPr>
      <w:r w:rsidRPr="00775A14">
        <w:rPr>
          <w:rFonts w:ascii="Times New Roman" w:eastAsia="Times New Roman" w:hAnsi="Times New Roman" w:cs="Times New Roman"/>
          <w:sz w:val="28"/>
          <w:szCs w:val="28"/>
          <w:lang w:val="en-US"/>
        </w:rPr>
        <w:t>Лагерь – компьютерная</w:t>
      </w:r>
      <w:r w:rsidR="00001F8C" w:rsidRPr="00775A14">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lang w:val="en-US"/>
        </w:rPr>
        <w:t>игра;</w:t>
      </w:r>
    </w:p>
    <w:p w:rsidR="007912B8" w:rsidRPr="00775A14" w:rsidRDefault="007912B8" w:rsidP="00923635">
      <w:pPr>
        <w:numPr>
          <w:ilvl w:val="0"/>
          <w:numId w:val="24"/>
        </w:numPr>
        <w:spacing w:after="0" w:line="240" w:lineRule="auto"/>
        <w:ind w:left="0" w:hanging="171"/>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Отряды – персонажи игры с уникальными наборами навыков, опыта;</w:t>
      </w:r>
    </w:p>
    <w:p w:rsidR="007912B8" w:rsidRPr="00775A14" w:rsidRDefault="007912B8" w:rsidP="00923635">
      <w:pPr>
        <w:numPr>
          <w:ilvl w:val="0"/>
          <w:numId w:val="24"/>
        </w:numPr>
        <w:spacing w:after="0" w:line="240" w:lineRule="auto"/>
        <w:ind w:left="0" w:hanging="171"/>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Вожатые/Воспитатели – модераторы игры;– Методисты – разработчики игры; – Руководитель смены – глава студии.</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Система стимулирования</w:t>
      </w:r>
      <w:r w:rsidRPr="00775A14">
        <w:rPr>
          <w:rFonts w:ascii="Times New Roman" w:eastAsia="Times New Roman" w:hAnsi="Times New Roman" w:cs="Times New Roman"/>
          <w:sz w:val="28"/>
          <w:szCs w:val="28"/>
        </w:rPr>
        <w:t>: 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w:t>
      </w:r>
    </w:p>
    <w:p w:rsidR="007912B8" w:rsidRPr="00775A14" w:rsidRDefault="007912B8" w:rsidP="00E803E9">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Вариант игровой карты может быть следующим</w:t>
      </w:r>
      <w:r w:rsidR="00FB6B1B">
        <w:rPr>
          <w:rFonts w:ascii="Times New Roman" w:eastAsia="Times New Roman" w:hAnsi="Times New Roman" w:cs="Times New Roman"/>
          <w:sz w:val="28"/>
          <w:szCs w:val="28"/>
        </w:rPr>
        <w:t xml:space="preserve"> (рис.1)</w:t>
      </w:r>
      <w:r w:rsidRPr="00775A14">
        <w:rPr>
          <w:rFonts w:ascii="Times New Roman" w:eastAsia="Times New Roman" w:hAnsi="Times New Roman" w:cs="Times New Roman"/>
          <w:sz w:val="28"/>
          <w:szCs w:val="28"/>
        </w:rPr>
        <w:t>.</w:t>
      </w:r>
    </w:p>
    <w:p w:rsidR="009F6A52" w:rsidRPr="00775A14" w:rsidRDefault="009F6A52" w:rsidP="00E803E9">
      <w:pPr>
        <w:spacing w:after="0" w:line="240" w:lineRule="auto"/>
        <w:ind w:firstLine="709"/>
        <w:jc w:val="both"/>
        <w:rPr>
          <w:rFonts w:ascii="Times New Roman" w:eastAsia="Times New Roman" w:hAnsi="Times New Roman" w:cs="Times New Roman"/>
          <w:sz w:val="28"/>
          <w:szCs w:val="28"/>
        </w:rPr>
      </w:pPr>
    </w:p>
    <w:p w:rsidR="007912B8" w:rsidRDefault="007912B8" w:rsidP="007912B8">
      <w:pPr>
        <w:spacing w:after="0" w:line="259" w:lineRule="auto"/>
        <w:ind w:right="391"/>
        <w:jc w:val="center"/>
        <w:rPr>
          <w:rFonts w:ascii="Times New Roman" w:eastAsia="Times New Roman" w:hAnsi="Times New Roman" w:cs="Times New Roman"/>
          <w:color w:val="161817"/>
          <w:sz w:val="28"/>
          <w:szCs w:val="28"/>
        </w:rPr>
      </w:pPr>
      <w:r w:rsidRPr="00775A14">
        <w:rPr>
          <w:rFonts w:ascii="Times New Roman" w:eastAsia="Times New Roman" w:hAnsi="Times New Roman" w:cs="Times New Roman"/>
          <w:noProof/>
          <w:color w:val="161817"/>
          <w:sz w:val="28"/>
          <w:szCs w:val="28"/>
          <w:lang w:eastAsia="ru-RU"/>
        </w:rPr>
        <w:drawing>
          <wp:inline distT="0" distB="0" distL="0" distR="0">
            <wp:extent cx="2162175" cy="1568885"/>
            <wp:effectExtent l="19050" t="19050" r="28575" b="1226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4049" cy="1577501"/>
                    </a:xfrm>
                    <a:prstGeom prst="rect">
                      <a:avLst/>
                    </a:prstGeom>
                    <a:noFill/>
                    <a:ln>
                      <a:solidFill>
                        <a:schemeClr val="tx1"/>
                      </a:solidFill>
                    </a:ln>
                  </pic:spPr>
                </pic:pic>
              </a:graphicData>
            </a:graphic>
          </wp:inline>
        </w:drawing>
      </w:r>
    </w:p>
    <w:p w:rsidR="009F6A52" w:rsidRPr="00775A14" w:rsidRDefault="00FB6B1B" w:rsidP="00FB6B1B">
      <w:pPr>
        <w:spacing w:after="0" w:line="259" w:lineRule="auto"/>
        <w:ind w:right="391"/>
        <w:jc w:val="center"/>
        <w:rPr>
          <w:rFonts w:ascii="Times New Roman" w:eastAsia="Times New Roman" w:hAnsi="Times New Roman" w:cs="Times New Roman"/>
          <w:color w:val="161817"/>
          <w:sz w:val="28"/>
          <w:szCs w:val="28"/>
        </w:rPr>
      </w:pPr>
      <w:r>
        <w:rPr>
          <w:rFonts w:ascii="Times New Roman" w:eastAsia="Times New Roman" w:hAnsi="Times New Roman" w:cs="Times New Roman"/>
          <w:color w:val="161817"/>
          <w:sz w:val="28"/>
          <w:szCs w:val="28"/>
        </w:rPr>
        <w:t xml:space="preserve">  Рисунок 1.</w:t>
      </w:r>
    </w:p>
    <w:p w:rsidR="007912B8" w:rsidRPr="00775A14" w:rsidRDefault="007912B8" w:rsidP="007912B8">
      <w:pPr>
        <w:spacing w:after="5" w:line="285" w:lineRule="auto"/>
        <w:ind w:left="585" w:right="143" w:firstLine="1"/>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Можно также графически изобразить экран для отрядов (команд). Это могут быть батарейки, в которых отображен уровень энергии</w:t>
      </w:r>
      <w:r w:rsidR="00FB6B1B">
        <w:rPr>
          <w:rFonts w:ascii="Times New Roman" w:eastAsia="Times New Roman" w:hAnsi="Times New Roman" w:cs="Times New Roman"/>
          <w:sz w:val="28"/>
          <w:szCs w:val="28"/>
        </w:rPr>
        <w:t xml:space="preserve"> (рис.2)</w:t>
      </w:r>
      <w:r w:rsidRPr="00775A14">
        <w:rPr>
          <w:rFonts w:ascii="Times New Roman" w:eastAsia="Times New Roman" w:hAnsi="Times New Roman" w:cs="Times New Roman"/>
          <w:sz w:val="28"/>
          <w:szCs w:val="28"/>
        </w:rPr>
        <w:t>.</w:t>
      </w:r>
    </w:p>
    <w:p w:rsidR="007912B8" w:rsidRPr="00775A14" w:rsidRDefault="00FB6B1B" w:rsidP="007912B8">
      <w:pPr>
        <w:spacing w:after="352" w:line="259" w:lineRule="auto"/>
        <w:ind w:left="2166"/>
        <w:rPr>
          <w:rFonts w:ascii="Times New Roman" w:eastAsia="Times New Roman" w:hAnsi="Times New Roman" w:cs="Times New Roman"/>
          <w:color w:val="161817"/>
          <w:sz w:val="28"/>
          <w:szCs w:val="28"/>
        </w:rPr>
      </w:pPr>
      <w:r>
        <w:rPr>
          <w:rFonts w:ascii="Times New Roman" w:eastAsia="Times New Roman" w:hAnsi="Times New Roman" w:cs="Times New Roman"/>
          <w:noProof/>
          <w:color w:val="161817"/>
          <w:sz w:val="28"/>
          <w:szCs w:val="28"/>
          <w:lang w:eastAsia="ru-RU"/>
        </w:rPr>
        <w:drawing>
          <wp:anchor distT="0" distB="0" distL="114300" distR="114300" simplePos="0" relativeHeight="251658240" behindDoc="0" locked="0" layoutInCell="1" allowOverlap="1">
            <wp:simplePos x="0" y="0"/>
            <wp:positionH relativeFrom="column">
              <wp:posOffset>2242185</wp:posOffset>
            </wp:positionH>
            <wp:positionV relativeFrom="paragraph">
              <wp:posOffset>219710</wp:posOffset>
            </wp:positionV>
            <wp:extent cx="1924050" cy="1343025"/>
            <wp:effectExtent l="19050" t="19050" r="19050" b="285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343025"/>
                    </a:xfrm>
                    <a:prstGeom prst="rect">
                      <a:avLst/>
                    </a:prstGeom>
                    <a:ln>
                      <a:solidFill>
                        <a:schemeClr val="tx1"/>
                      </a:solidFill>
                    </a:ln>
                    <a:effectLst/>
                  </pic:spPr>
                </pic:pic>
              </a:graphicData>
            </a:graphic>
          </wp:anchor>
        </w:drawing>
      </w:r>
    </w:p>
    <w:p w:rsidR="009F6A52" w:rsidRPr="00775A14" w:rsidRDefault="009F6A52" w:rsidP="00FB6B1B">
      <w:pPr>
        <w:spacing w:after="5" w:line="285" w:lineRule="auto"/>
        <w:ind w:left="179" w:right="404" w:firstLine="400"/>
        <w:jc w:val="both"/>
        <w:rPr>
          <w:rFonts w:ascii="Times New Roman" w:eastAsia="Times New Roman" w:hAnsi="Times New Roman" w:cs="Times New Roman"/>
          <w:b/>
          <w:i/>
          <w:color w:val="161817"/>
          <w:sz w:val="28"/>
          <w:szCs w:val="28"/>
        </w:rPr>
      </w:pPr>
    </w:p>
    <w:p w:rsidR="009F6A52" w:rsidRPr="00775A14" w:rsidRDefault="009F6A52" w:rsidP="007912B8">
      <w:pPr>
        <w:spacing w:after="5" w:line="285" w:lineRule="auto"/>
        <w:ind w:left="179" w:right="404" w:firstLine="400"/>
        <w:jc w:val="both"/>
        <w:rPr>
          <w:rFonts w:ascii="Times New Roman" w:eastAsia="Times New Roman" w:hAnsi="Times New Roman" w:cs="Times New Roman"/>
          <w:b/>
          <w:i/>
          <w:color w:val="161817"/>
          <w:sz w:val="28"/>
          <w:szCs w:val="28"/>
        </w:rPr>
      </w:pPr>
    </w:p>
    <w:p w:rsidR="009F6A52" w:rsidRDefault="009F6A52" w:rsidP="007912B8">
      <w:pPr>
        <w:spacing w:after="5" w:line="285" w:lineRule="auto"/>
        <w:ind w:left="179" w:right="404" w:firstLine="400"/>
        <w:jc w:val="both"/>
        <w:rPr>
          <w:rFonts w:ascii="Times New Roman" w:eastAsia="Times New Roman" w:hAnsi="Times New Roman" w:cs="Times New Roman"/>
          <w:b/>
          <w:i/>
          <w:color w:val="161817"/>
          <w:sz w:val="28"/>
          <w:szCs w:val="28"/>
        </w:rPr>
      </w:pPr>
    </w:p>
    <w:p w:rsidR="00FB6B1B" w:rsidRDefault="00FB6B1B" w:rsidP="007912B8">
      <w:pPr>
        <w:spacing w:after="5" w:line="285" w:lineRule="auto"/>
        <w:ind w:left="179" w:right="404" w:firstLine="400"/>
        <w:jc w:val="both"/>
        <w:rPr>
          <w:rFonts w:ascii="Times New Roman" w:eastAsia="Times New Roman" w:hAnsi="Times New Roman" w:cs="Times New Roman"/>
          <w:b/>
          <w:i/>
          <w:color w:val="161817"/>
          <w:sz w:val="28"/>
          <w:szCs w:val="28"/>
        </w:rPr>
      </w:pPr>
    </w:p>
    <w:p w:rsidR="00FB6B1B" w:rsidRPr="00775A14" w:rsidRDefault="00FB6B1B" w:rsidP="007912B8">
      <w:pPr>
        <w:spacing w:after="5" w:line="285" w:lineRule="auto"/>
        <w:ind w:left="179" w:right="404" w:firstLine="400"/>
        <w:jc w:val="both"/>
        <w:rPr>
          <w:rFonts w:ascii="Times New Roman" w:eastAsia="Times New Roman" w:hAnsi="Times New Roman" w:cs="Times New Roman"/>
          <w:b/>
          <w:i/>
          <w:color w:val="161817"/>
          <w:sz w:val="28"/>
          <w:szCs w:val="28"/>
        </w:rPr>
      </w:pPr>
    </w:p>
    <w:p w:rsidR="009F6A52" w:rsidRPr="00FB6B1B" w:rsidRDefault="00FB6B1B" w:rsidP="00FB6B1B">
      <w:pPr>
        <w:spacing w:after="5" w:line="285" w:lineRule="auto"/>
        <w:ind w:left="179" w:right="404" w:firstLine="400"/>
        <w:rPr>
          <w:rFonts w:ascii="Times New Roman" w:eastAsia="Times New Roman" w:hAnsi="Times New Roman" w:cs="Times New Roman"/>
          <w:color w:val="161817"/>
          <w:sz w:val="28"/>
          <w:szCs w:val="28"/>
        </w:rPr>
      </w:pPr>
      <w:r>
        <w:rPr>
          <w:rFonts w:ascii="Times New Roman" w:eastAsia="Times New Roman" w:hAnsi="Times New Roman" w:cs="Times New Roman"/>
          <w:color w:val="161817"/>
          <w:sz w:val="28"/>
          <w:szCs w:val="28"/>
        </w:rPr>
        <w:t xml:space="preserve">                                                       Рисунок 2.</w:t>
      </w:r>
    </w:p>
    <w:p w:rsidR="007912B8" w:rsidRPr="00775A14" w:rsidRDefault="007912B8" w:rsidP="009F6A52">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b/>
          <w:i/>
          <w:sz w:val="28"/>
          <w:szCs w:val="28"/>
        </w:rPr>
        <w:t>Цель персонажей</w:t>
      </w:r>
      <w:r w:rsidRPr="00775A14">
        <w:rPr>
          <w:rFonts w:ascii="Times New Roman" w:eastAsia="Times New Roman" w:hAnsi="Times New Roman" w:cs="Times New Roman"/>
          <w:sz w:val="28"/>
          <w:szCs w:val="28"/>
        </w:rPr>
        <w:t xml:space="preserve"> –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Далее список миссий по дням, при необходимости их можно менять между собой:</w:t>
      </w:r>
    </w:p>
    <w:p w:rsidR="009F6A52" w:rsidRPr="00775A14" w:rsidRDefault="009F6A52" w:rsidP="009F6A52">
      <w:pPr>
        <w:spacing w:after="0" w:line="240" w:lineRule="auto"/>
        <w:ind w:firstLine="709"/>
        <w:jc w:val="both"/>
        <w:rPr>
          <w:rFonts w:ascii="Times New Roman" w:eastAsia="Times New Roman" w:hAnsi="Times New Roman" w:cs="Times New Roman"/>
          <w:sz w:val="28"/>
          <w:szCs w:val="28"/>
        </w:rPr>
      </w:pPr>
    </w:p>
    <w:tbl>
      <w:tblPr>
        <w:tblW w:w="9861" w:type="dxa"/>
        <w:jc w:val="center"/>
        <w:tblInd w:w="191" w:type="dxa"/>
        <w:tblCellMar>
          <w:left w:w="22" w:type="dxa"/>
          <w:right w:w="1" w:type="dxa"/>
        </w:tblCellMar>
        <w:tblLook w:val="04A0"/>
      </w:tblPr>
      <w:tblGrid>
        <w:gridCol w:w="2421"/>
        <w:gridCol w:w="2480"/>
        <w:gridCol w:w="2480"/>
        <w:gridCol w:w="2480"/>
      </w:tblGrid>
      <w:tr w:rsidR="007912B8" w:rsidRPr="00FB6B1B" w:rsidTr="00FB6B1B">
        <w:trPr>
          <w:trHeight w:val="736"/>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w:t>
            </w:r>
          </w:p>
          <w:p w:rsidR="007912B8" w:rsidRPr="00FB6B1B" w:rsidRDefault="007912B8"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«Знакомься с лагерем!»</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2</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7912B8" w:rsidP="00FB6B1B">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«Узнавай</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новое!»</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3</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7912B8" w:rsidP="00FB6B1B">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«Открывай</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смену!»</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4</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«День</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Первых»</w:t>
            </w:r>
          </w:p>
        </w:tc>
      </w:tr>
      <w:tr w:rsidR="007912B8" w:rsidRPr="00FB6B1B" w:rsidTr="00FB6B1B">
        <w:trPr>
          <w:trHeight w:val="736"/>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5</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«Будь</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здоров!»</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6</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 «Умей</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дружить!»</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7</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«Дерзай и открывай!</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8</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 «Найди</w:t>
            </w:r>
            <w:r w:rsidR="00001F8C" w:rsidRP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призвание!»</w:t>
            </w:r>
          </w:p>
        </w:tc>
      </w:tr>
      <w:tr w:rsidR="007912B8" w:rsidRPr="00FB6B1B" w:rsidTr="00FB6B1B">
        <w:trPr>
          <w:trHeight w:val="736"/>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9</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«Создавай и вдохновляй!»</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10</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«Создавай и вдохновляй!»</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11</w:t>
            </w:r>
          </w:p>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«Будь с Россией!»</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12</w:t>
            </w:r>
          </w:p>
          <w:p w:rsidR="007912B8" w:rsidRPr="00FB6B1B" w:rsidRDefault="00FD73AF"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«Достигай и побеждай!»</w:t>
            </w:r>
          </w:p>
        </w:tc>
      </w:tr>
      <w:tr w:rsidR="007912B8" w:rsidRPr="00FB6B1B" w:rsidTr="00FB6B1B">
        <w:trPr>
          <w:trHeight w:val="736"/>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13</w:t>
            </w:r>
          </w:p>
          <w:p w:rsidR="007912B8" w:rsidRPr="00FB6B1B" w:rsidRDefault="00FD73AF"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«Расскажи о главном!»</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14</w:t>
            </w:r>
          </w:p>
          <w:p w:rsidR="007912B8" w:rsidRPr="00FB6B1B" w:rsidRDefault="00FD73AF"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lang w:val="en-US"/>
              </w:rPr>
              <w:t>Миссия «Открывайстрану!»</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15</w:t>
            </w:r>
          </w:p>
          <w:p w:rsidR="00FD73AF" w:rsidRPr="00FB6B1B" w:rsidRDefault="00FD73AF" w:rsidP="00FD73AF">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FD73AF"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lang w:val="en-US"/>
              </w:rPr>
              <w:t>«Береги</w:t>
            </w:r>
            <w:r w:rsidR="00001F8C" w:rsidRP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планету!»</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D73AF">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16</w:t>
            </w:r>
          </w:p>
          <w:p w:rsidR="007912B8" w:rsidRPr="00FB6B1B" w:rsidRDefault="00FD73AF" w:rsidP="00FD73AF">
            <w:pPr>
              <w:spacing w:after="0" w:line="240" w:lineRule="auto"/>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«Учись и познавай!»</w:t>
            </w:r>
          </w:p>
        </w:tc>
      </w:tr>
      <w:tr w:rsidR="007912B8" w:rsidRPr="00FB6B1B" w:rsidTr="00FB6B1B">
        <w:trPr>
          <w:trHeight w:val="1204"/>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B6B1B">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b/>
                <w:color w:val="161817"/>
                <w:sz w:val="24"/>
                <w:szCs w:val="28"/>
                <w:lang w:val="en-US"/>
              </w:rPr>
              <w:t>День 17</w:t>
            </w:r>
          </w:p>
          <w:p w:rsidR="007912B8" w:rsidRPr="00FB6B1B" w:rsidRDefault="00FD73AF" w:rsidP="00FB6B1B">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 «Служи</w:t>
            </w:r>
            <w:r w:rsid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Отечеству!»</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18</w:t>
            </w:r>
          </w:p>
          <w:p w:rsidR="00FD73AF" w:rsidRPr="00FB6B1B" w:rsidRDefault="00FB6B1B" w:rsidP="00FB6B1B">
            <w:pPr>
              <w:spacing w:after="0" w:line="240" w:lineRule="auto"/>
              <w:jc w:val="center"/>
              <w:rPr>
                <w:rFonts w:ascii="Times New Roman" w:eastAsia="Times New Roman" w:hAnsi="Times New Roman" w:cs="Times New Roman"/>
                <w:color w:val="161817"/>
                <w:sz w:val="24"/>
                <w:szCs w:val="28"/>
              </w:rPr>
            </w:pPr>
            <w:r>
              <w:rPr>
                <w:rFonts w:ascii="Times New Roman" w:eastAsia="Times New Roman" w:hAnsi="Times New Roman" w:cs="Times New Roman"/>
                <w:color w:val="161817"/>
                <w:sz w:val="24"/>
                <w:szCs w:val="28"/>
              </w:rPr>
              <w:t xml:space="preserve">Миссия </w:t>
            </w:r>
            <w:r w:rsidR="00FD73AF" w:rsidRPr="00FB6B1B">
              <w:rPr>
                <w:rFonts w:ascii="Times New Roman" w:eastAsia="Times New Roman" w:hAnsi="Times New Roman" w:cs="Times New Roman"/>
                <w:color w:val="161817"/>
                <w:sz w:val="24"/>
                <w:szCs w:val="28"/>
              </w:rPr>
              <w:t>«Б</w:t>
            </w:r>
            <w:r w:rsidR="00FD73AF" w:rsidRPr="00FB6B1B">
              <w:rPr>
                <w:rFonts w:ascii="Times New Roman" w:eastAsia="Times New Roman" w:hAnsi="Times New Roman" w:cs="Times New Roman"/>
                <w:color w:val="171818"/>
                <w:sz w:val="24"/>
                <w:szCs w:val="28"/>
              </w:rPr>
              <w:t>ыть</w:t>
            </w:r>
            <w:r w:rsidR="00FD73AF" w:rsidRPr="00FB6B1B">
              <w:rPr>
                <w:rFonts w:ascii="Times New Roman" w:eastAsia="Times New Roman" w:hAnsi="Times New Roman" w:cs="Times New Roman"/>
                <w:color w:val="161817"/>
                <w:sz w:val="24"/>
                <w:szCs w:val="28"/>
              </w:rPr>
              <w:t xml:space="preserve"> человеком!»,«Б</w:t>
            </w:r>
            <w:r w:rsidR="00FD73AF" w:rsidRPr="00FB6B1B">
              <w:rPr>
                <w:rFonts w:ascii="Times New Roman" w:eastAsia="Times New Roman" w:hAnsi="Times New Roman" w:cs="Times New Roman"/>
                <w:color w:val="171818"/>
                <w:sz w:val="24"/>
                <w:szCs w:val="28"/>
              </w:rPr>
              <w:t>ыть</w:t>
            </w:r>
          </w:p>
          <w:p w:rsidR="007912B8" w:rsidRPr="00FB6B1B" w:rsidRDefault="00FD73AF"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первым!», «Б</w:t>
            </w:r>
            <w:r w:rsidRPr="00FB6B1B">
              <w:rPr>
                <w:rFonts w:ascii="Times New Roman" w:eastAsia="Times New Roman" w:hAnsi="Times New Roman" w:cs="Times New Roman"/>
                <w:color w:val="171818"/>
                <w:sz w:val="24"/>
                <w:szCs w:val="28"/>
              </w:rPr>
              <w:t>ыт</w:t>
            </w:r>
            <w:r w:rsidRPr="00FB6B1B">
              <w:rPr>
                <w:rFonts w:ascii="Times New Roman" w:eastAsia="Times New Roman" w:hAnsi="Times New Roman" w:cs="Times New Roman"/>
                <w:color w:val="161817"/>
                <w:sz w:val="24"/>
                <w:szCs w:val="28"/>
              </w:rPr>
              <w:t>ь вместе!»</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7912B8" w:rsidRPr="00FB6B1B" w:rsidRDefault="007912B8"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19</w:t>
            </w:r>
          </w:p>
          <w:p w:rsidR="00001F8C" w:rsidRPr="00FB6B1B" w:rsidRDefault="00001F8C" w:rsidP="00FB6B1B">
            <w:pPr>
              <w:spacing w:after="0" w:line="240" w:lineRule="auto"/>
              <w:jc w:val="center"/>
              <w:rPr>
                <w:rFonts w:ascii="Times New Roman" w:eastAsia="Times New Roman" w:hAnsi="Times New Roman" w:cs="Times New Roman"/>
                <w:color w:val="161817"/>
                <w:sz w:val="24"/>
                <w:szCs w:val="28"/>
                <w:lang w:val="en-US"/>
              </w:rPr>
            </w:pPr>
            <w:r w:rsidRPr="00FB6B1B">
              <w:rPr>
                <w:rFonts w:ascii="Times New Roman" w:eastAsia="Times New Roman" w:hAnsi="Times New Roman" w:cs="Times New Roman"/>
                <w:color w:val="161817"/>
                <w:sz w:val="24"/>
                <w:szCs w:val="28"/>
                <w:lang w:val="en-US"/>
              </w:rPr>
              <w:t>Миссия</w:t>
            </w:r>
          </w:p>
          <w:p w:rsidR="007912B8" w:rsidRPr="00FB6B1B" w:rsidRDefault="00001F8C"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lang w:val="en-US"/>
              </w:rPr>
              <w:t>«Будь</w:t>
            </w:r>
            <w:r w:rsidRPr="00FB6B1B">
              <w:rPr>
                <w:rFonts w:ascii="Times New Roman" w:eastAsia="Times New Roman" w:hAnsi="Times New Roman" w:cs="Times New Roman"/>
                <w:color w:val="161817"/>
                <w:sz w:val="24"/>
                <w:szCs w:val="28"/>
              </w:rPr>
              <w:t xml:space="preserve"> </w:t>
            </w:r>
            <w:r w:rsidRPr="00FB6B1B">
              <w:rPr>
                <w:rFonts w:ascii="Times New Roman" w:eastAsia="Times New Roman" w:hAnsi="Times New Roman" w:cs="Times New Roman"/>
                <w:color w:val="161817"/>
                <w:sz w:val="24"/>
                <w:szCs w:val="28"/>
                <w:lang w:val="en-US"/>
              </w:rPr>
              <w:t>здоров!»</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994A2D" w:rsidRPr="00FB6B1B" w:rsidRDefault="00994A2D"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20</w:t>
            </w:r>
          </w:p>
          <w:p w:rsidR="007912B8" w:rsidRPr="00FB6B1B" w:rsidRDefault="00001F8C" w:rsidP="00FB6B1B">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color w:val="161817"/>
                <w:sz w:val="24"/>
                <w:szCs w:val="28"/>
              </w:rPr>
              <w:t>Миссия «Достигай и побеждай!»</w:t>
            </w:r>
          </w:p>
        </w:tc>
      </w:tr>
      <w:tr w:rsidR="00001F8C" w:rsidRPr="00FB6B1B" w:rsidTr="00FB6B1B">
        <w:trPr>
          <w:trHeight w:val="1204"/>
          <w:jc w:val="center"/>
        </w:trPr>
        <w:tc>
          <w:tcPr>
            <w:tcW w:w="2421" w:type="dxa"/>
            <w:tcBorders>
              <w:top w:val="single" w:sz="4" w:space="0" w:color="696968"/>
              <w:left w:val="single" w:sz="4" w:space="0" w:color="696968"/>
              <w:bottom w:val="single" w:sz="4" w:space="0" w:color="696968"/>
              <w:right w:val="single" w:sz="4" w:space="0" w:color="696968"/>
            </w:tcBorders>
            <w:shd w:val="clear" w:color="auto" w:fill="auto"/>
          </w:tcPr>
          <w:p w:rsidR="00001F8C" w:rsidRPr="00FB6B1B" w:rsidRDefault="00001F8C" w:rsidP="00001F8C">
            <w:pPr>
              <w:spacing w:after="0" w:line="240" w:lineRule="auto"/>
              <w:jc w:val="center"/>
              <w:rPr>
                <w:rFonts w:ascii="Times New Roman" w:eastAsia="Times New Roman" w:hAnsi="Times New Roman" w:cs="Times New Roman"/>
                <w:color w:val="161817"/>
                <w:sz w:val="24"/>
                <w:szCs w:val="28"/>
              </w:rPr>
            </w:pPr>
            <w:r w:rsidRPr="00FB6B1B">
              <w:rPr>
                <w:rFonts w:ascii="Times New Roman" w:eastAsia="Times New Roman" w:hAnsi="Times New Roman" w:cs="Times New Roman"/>
                <w:b/>
                <w:color w:val="161817"/>
                <w:sz w:val="24"/>
                <w:szCs w:val="28"/>
              </w:rPr>
              <w:t>День 21</w:t>
            </w:r>
          </w:p>
          <w:p w:rsidR="00001F8C" w:rsidRPr="00FB6B1B" w:rsidRDefault="00001F8C" w:rsidP="00001F8C">
            <w:pPr>
              <w:spacing w:after="0" w:line="240" w:lineRule="auto"/>
              <w:jc w:val="center"/>
              <w:rPr>
                <w:rFonts w:ascii="Times New Roman" w:eastAsia="Times New Roman" w:hAnsi="Times New Roman" w:cs="Times New Roman"/>
                <w:b/>
                <w:color w:val="161817"/>
                <w:sz w:val="24"/>
                <w:szCs w:val="28"/>
              </w:rPr>
            </w:pPr>
            <w:r w:rsidRPr="00FB6B1B">
              <w:rPr>
                <w:rFonts w:ascii="Times New Roman" w:eastAsia="Times New Roman" w:hAnsi="Times New Roman" w:cs="Times New Roman"/>
                <w:color w:val="161817"/>
                <w:sz w:val="24"/>
                <w:szCs w:val="28"/>
              </w:rPr>
              <w:t>Миссия «До скорых встреч!»</w:t>
            </w: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001F8C" w:rsidRPr="00FB6B1B" w:rsidRDefault="00001F8C" w:rsidP="00FD73AF">
            <w:pPr>
              <w:spacing w:after="0" w:line="240" w:lineRule="auto"/>
              <w:jc w:val="center"/>
              <w:rPr>
                <w:rFonts w:ascii="Times New Roman" w:eastAsia="Times New Roman" w:hAnsi="Times New Roman" w:cs="Times New Roman"/>
                <w:b/>
                <w:color w:val="161817"/>
                <w:sz w:val="24"/>
                <w:szCs w:val="28"/>
              </w:rPr>
            </w:pP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001F8C" w:rsidRPr="00FB6B1B" w:rsidRDefault="00001F8C" w:rsidP="00FD73AF">
            <w:pPr>
              <w:spacing w:after="0" w:line="240" w:lineRule="auto"/>
              <w:jc w:val="center"/>
              <w:rPr>
                <w:rFonts w:ascii="Times New Roman" w:eastAsia="Times New Roman" w:hAnsi="Times New Roman" w:cs="Times New Roman"/>
                <w:b/>
                <w:color w:val="161817"/>
                <w:sz w:val="24"/>
                <w:szCs w:val="28"/>
              </w:rPr>
            </w:pPr>
          </w:p>
        </w:tc>
        <w:tc>
          <w:tcPr>
            <w:tcW w:w="2480" w:type="dxa"/>
            <w:tcBorders>
              <w:top w:val="single" w:sz="4" w:space="0" w:color="696968"/>
              <w:left w:val="single" w:sz="4" w:space="0" w:color="696968"/>
              <w:bottom w:val="single" w:sz="4" w:space="0" w:color="696968"/>
              <w:right w:val="single" w:sz="4" w:space="0" w:color="696968"/>
            </w:tcBorders>
            <w:shd w:val="clear" w:color="auto" w:fill="auto"/>
          </w:tcPr>
          <w:p w:rsidR="00001F8C" w:rsidRPr="00FB6B1B" w:rsidRDefault="00001F8C" w:rsidP="004627B0">
            <w:pPr>
              <w:spacing w:after="0" w:line="240" w:lineRule="auto"/>
              <w:jc w:val="center"/>
              <w:rPr>
                <w:rFonts w:ascii="Times New Roman" w:eastAsia="Times New Roman" w:hAnsi="Times New Roman" w:cs="Times New Roman"/>
                <w:color w:val="161817"/>
                <w:sz w:val="24"/>
                <w:szCs w:val="28"/>
              </w:rPr>
            </w:pPr>
          </w:p>
        </w:tc>
      </w:tr>
    </w:tbl>
    <w:p w:rsidR="004D363E" w:rsidRDefault="004D363E" w:rsidP="009B6805">
      <w:pPr>
        <w:keepNext/>
        <w:keepLines/>
        <w:spacing w:after="244" w:line="259" w:lineRule="auto"/>
        <w:jc w:val="center"/>
        <w:outlineLvl w:val="2"/>
        <w:rPr>
          <w:rFonts w:ascii="Times New Roman" w:eastAsia="Calibri" w:hAnsi="Times New Roman" w:cs="Times New Roman"/>
          <w:b/>
          <w:sz w:val="28"/>
          <w:szCs w:val="28"/>
        </w:rPr>
      </w:pPr>
    </w:p>
    <w:p w:rsidR="00691D55" w:rsidRPr="00775A14" w:rsidRDefault="00691D55" w:rsidP="009B6805">
      <w:pPr>
        <w:keepNext/>
        <w:keepLines/>
        <w:spacing w:after="244" w:line="259" w:lineRule="auto"/>
        <w:jc w:val="center"/>
        <w:outlineLvl w:val="2"/>
        <w:rPr>
          <w:rFonts w:ascii="Times New Roman" w:eastAsia="Calibri" w:hAnsi="Times New Roman" w:cs="Times New Roman"/>
          <w:b/>
          <w:sz w:val="28"/>
          <w:szCs w:val="28"/>
        </w:rPr>
      </w:pPr>
      <w:r w:rsidRPr="00775A14">
        <w:rPr>
          <w:rFonts w:ascii="Times New Roman" w:eastAsia="Calibri" w:hAnsi="Times New Roman" w:cs="Times New Roman"/>
          <w:b/>
          <w:sz w:val="28"/>
          <w:szCs w:val="28"/>
        </w:rPr>
        <w:t>Образовательная программа лагеря</w:t>
      </w:r>
    </w:p>
    <w:p w:rsidR="00691D55" w:rsidRPr="00775A14" w:rsidRDefault="00691D55" w:rsidP="004627B0">
      <w:pPr>
        <w:keepNext/>
        <w:keepLines/>
        <w:spacing w:after="0" w:line="240" w:lineRule="auto"/>
        <w:jc w:val="center"/>
        <w:outlineLvl w:val="3"/>
        <w:rPr>
          <w:rFonts w:ascii="Times New Roman" w:eastAsia="Times New Roman" w:hAnsi="Times New Roman" w:cs="Times New Roman"/>
          <w:b/>
          <w:sz w:val="28"/>
          <w:szCs w:val="28"/>
        </w:rPr>
      </w:pPr>
      <w:r w:rsidRPr="00775A14">
        <w:rPr>
          <w:rFonts w:ascii="Times New Roman" w:eastAsia="Times New Roman" w:hAnsi="Times New Roman" w:cs="Times New Roman"/>
          <w:b/>
          <w:sz w:val="28"/>
          <w:szCs w:val="28"/>
        </w:rPr>
        <w:t xml:space="preserve">Структура творческого занятия </w:t>
      </w:r>
    </w:p>
    <w:p w:rsidR="00691D55" w:rsidRPr="00775A14" w:rsidRDefault="00691D55" w:rsidP="004627B0">
      <w:pPr>
        <w:spacing w:after="0" w:line="240" w:lineRule="auto"/>
        <w:jc w:val="center"/>
        <w:rPr>
          <w:rFonts w:ascii="Times New Roman" w:eastAsia="Times New Roman" w:hAnsi="Times New Roman" w:cs="Times New Roman"/>
          <w:sz w:val="28"/>
          <w:szCs w:val="28"/>
        </w:rPr>
      </w:pPr>
      <w:r w:rsidRPr="00775A14">
        <w:rPr>
          <w:rFonts w:ascii="Times New Roman" w:eastAsia="Times New Roman" w:hAnsi="Times New Roman" w:cs="Times New Roman"/>
          <w:b/>
          <w:sz w:val="28"/>
          <w:szCs w:val="28"/>
        </w:rPr>
        <w:t xml:space="preserve">(продолжительность занятия – 30 минут): </w:t>
      </w:r>
    </w:p>
    <w:p w:rsidR="00691D55" w:rsidRDefault="00691D55" w:rsidP="004627B0">
      <w:pPr>
        <w:spacing w:after="0" w:line="240" w:lineRule="auto"/>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Программа обучения«Что нужно, чтобы быть Первым?» реализуется ежедневно в основной период смены. Ее проведение организуют воспитатели и вожатые разновозрастных отрядов. На творческих занятиях участники осваивают мягкие навыки, так необходимые в современном мире. Важной особенностью в организации занятий является учет разных возможностей ребят. Поэтому рекомендуется все задания представлять в двух вариантах – для младших школьников и для подростков. При этом старшие дети могут иногда выполнять роли наставников для младших. Структура каждого занятия представляет собой последовательность: знакомство с темой, поиск элементов темы в жизненном опыте ребят, разминка, основное упражнение, подведение итогов, резюме, настрой ребят на применение полученных знаний в событиях дня.</w:t>
      </w:r>
    </w:p>
    <w:p w:rsidR="00FB6B1B" w:rsidRPr="00775A14" w:rsidRDefault="00FB6B1B" w:rsidP="004627B0">
      <w:pPr>
        <w:spacing w:after="0" w:line="240" w:lineRule="auto"/>
        <w:jc w:val="both"/>
        <w:rPr>
          <w:rFonts w:ascii="Times New Roman" w:eastAsia="Times New Roman" w:hAnsi="Times New Roman" w:cs="Times New Roman"/>
          <w:sz w:val="28"/>
          <w:szCs w:val="28"/>
        </w:rPr>
      </w:pPr>
    </w:p>
    <w:tbl>
      <w:tblPr>
        <w:tblW w:w="9785" w:type="dxa"/>
        <w:tblInd w:w="191" w:type="dxa"/>
        <w:tblCellMar>
          <w:left w:w="31" w:type="dxa"/>
          <w:right w:w="52" w:type="dxa"/>
        </w:tblCellMar>
        <w:tblLook w:val="04A0"/>
      </w:tblPr>
      <w:tblGrid>
        <w:gridCol w:w="2930"/>
        <w:gridCol w:w="6855"/>
      </w:tblGrid>
      <w:tr w:rsidR="004627B0" w:rsidRPr="009B6805" w:rsidTr="004627B0">
        <w:trPr>
          <w:trHeight w:val="317"/>
        </w:trPr>
        <w:tc>
          <w:tcPr>
            <w:tcW w:w="293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b/>
                <w:sz w:val="24"/>
                <w:szCs w:val="28"/>
              </w:rPr>
              <w:t xml:space="preserve">День и </w:t>
            </w:r>
            <w:r w:rsidRPr="009B6805">
              <w:rPr>
                <w:rFonts w:ascii="Times New Roman" w:eastAsia="Times New Roman" w:hAnsi="Times New Roman" w:cs="Times New Roman"/>
                <w:b/>
                <w:sz w:val="24"/>
                <w:szCs w:val="28"/>
                <w:lang w:val="en-US"/>
              </w:rPr>
              <w:t>soft</w:t>
            </w:r>
            <w:r w:rsidRPr="009B6805">
              <w:rPr>
                <w:rFonts w:ascii="Times New Roman" w:eastAsia="Times New Roman" w:hAnsi="Times New Roman" w:cs="Times New Roman"/>
                <w:b/>
                <w:sz w:val="24"/>
                <w:szCs w:val="28"/>
              </w:rPr>
              <w:t>-</w:t>
            </w:r>
            <w:r w:rsidRPr="009B6805">
              <w:rPr>
                <w:rFonts w:ascii="Times New Roman" w:eastAsia="Times New Roman" w:hAnsi="Times New Roman" w:cs="Times New Roman"/>
                <w:b/>
                <w:sz w:val="24"/>
                <w:szCs w:val="28"/>
                <w:lang w:val="en-US"/>
              </w:rPr>
              <w:t>skill</w:t>
            </w:r>
            <w:r w:rsidRPr="009B6805">
              <w:rPr>
                <w:rFonts w:ascii="Times New Roman" w:eastAsia="Times New Roman" w:hAnsi="Times New Roman" w:cs="Times New Roman"/>
                <w:b/>
                <w:sz w:val="24"/>
                <w:szCs w:val="28"/>
              </w:rPr>
              <w:t xml:space="preserve"> дня</w:t>
            </w:r>
          </w:p>
        </w:tc>
        <w:tc>
          <w:tcPr>
            <w:tcW w:w="6855"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jc w:val="center"/>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Цель</w:t>
            </w:r>
            <w:r w:rsidR="009B6805">
              <w:rPr>
                <w:rFonts w:ascii="Times New Roman" w:eastAsia="Times New Roman" w:hAnsi="Times New Roman" w:cs="Times New Roman"/>
                <w:b/>
                <w:sz w:val="24"/>
                <w:szCs w:val="28"/>
              </w:rPr>
              <w:t xml:space="preserve"> </w:t>
            </w:r>
            <w:r w:rsidRPr="009B6805">
              <w:rPr>
                <w:rFonts w:ascii="Times New Roman" w:eastAsia="Times New Roman" w:hAnsi="Times New Roman" w:cs="Times New Roman"/>
                <w:b/>
                <w:sz w:val="24"/>
                <w:szCs w:val="28"/>
                <w:lang w:val="en-US"/>
              </w:rPr>
              <w:t>занятия</w:t>
            </w:r>
          </w:p>
        </w:tc>
      </w:tr>
      <w:tr w:rsidR="004627B0" w:rsidRPr="009B6805" w:rsidTr="004627B0">
        <w:trPr>
          <w:trHeight w:val="869"/>
        </w:trPr>
        <w:tc>
          <w:tcPr>
            <w:tcW w:w="293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lastRenderedPageBreak/>
              <w:t>День 2 Воображение</w:t>
            </w:r>
          </w:p>
        </w:tc>
        <w:tc>
          <w:tcPr>
            <w:tcW w:w="6855"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творческого мышления, воображения и креативности через разнообразные упражнения, игры и творческие задания.</w:t>
            </w:r>
          </w:p>
        </w:tc>
      </w:tr>
      <w:tr w:rsidR="004627B0" w:rsidRPr="009B6805" w:rsidTr="004627B0">
        <w:trPr>
          <w:trHeight w:val="869"/>
        </w:trPr>
        <w:tc>
          <w:tcPr>
            <w:tcW w:w="293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3</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Креативноемышление</w:t>
            </w:r>
          </w:p>
        </w:tc>
        <w:tc>
          <w:tcPr>
            <w:tcW w:w="6855"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способности мыслить творчески, генерировать новые идеи, находить нестандартные решения и применять инновационные подходы к решению вопросов.</w:t>
            </w:r>
          </w:p>
        </w:tc>
      </w:tr>
      <w:tr w:rsidR="004627B0" w:rsidRPr="009B6805" w:rsidTr="004627B0">
        <w:trPr>
          <w:trHeight w:val="1079"/>
        </w:trPr>
        <w:tc>
          <w:tcPr>
            <w:tcW w:w="293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4</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Работа в команде</w:t>
            </w:r>
          </w:p>
        </w:tc>
        <w:tc>
          <w:tcPr>
            <w:tcW w:w="6855"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jc w:val="both"/>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4627B0" w:rsidRPr="009B6805" w:rsidTr="004627B0">
        <w:trPr>
          <w:trHeight w:val="869"/>
        </w:trPr>
        <w:tc>
          <w:tcPr>
            <w:tcW w:w="293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5</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Коммуникативные</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навыки</w:t>
            </w:r>
          </w:p>
        </w:tc>
        <w:tc>
          <w:tcPr>
            <w:tcW w:w="6855"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коммуникативной компетентности, включая улучшение навыков активного слушания, ясного и убедительного выражения мыслей.</w:t>
            </w:r>
          </w:p>
        </w:tc>
      </w:tr>
    </w:tbl>
    <w:p w:rsidR="00691D55" w:rsidRPr="00775A14" w:rsidRDefault="00691D55" w:rsidP="004627B0">
      <w:pPr>
        <w:spacing w:after="0" w:line="240" w:lineRule="auto"/>
        <w:rPr>
          <w:rFonts w:ascii="Times New Roman" w:eastAsia="Times New Roman" w:hAnsi="Times New Roman" w:cs="Times New Roman"/>
          <w:sz w:val="28"/>
          <w:szCs w:val="28"/>
        </w:rPr>
      </w:pPr>
    </w:p>
    <w:tbl>
      <w:tblPr>
        <w:tblW w:w="9777" w:type="dxa"/>
        <w:tblInd w:w="191" w:type="dxa"/>
        <w:tblCellMar>
          <w:left w:w="28" w:type="dxa"/>
          <w:right w:w="32" w:type="dxa"/>
        </w:tblCellMar>
        <w:tblLook w:val="04A0"/>
      </w:tblPr>
      <w:tblGrid>
        <w:gridCol w:w="3227"/>
        <w:gridCol w:w="6550"/>
      </w:tblGrid>
      <w:tr w:rsidR="004627B0" w:rsidRPr="009B6805" w:rsidTr="00994A2D">
        <w:trPr>
          <w:trHeight w:val="382"/>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b/>
                <w:sz w:val="24"/>
                <w:szCs w:val="28"/>
              </w:rPr>
              <w:t xml:space="preserve">День и </w:t>
            </w:r>
            <w:r w:rsidRPr="009B6805">
              <w:rPr>
                <w:rFonts w:ascii="Times New Roman" w:eastAsia="Times New Roman" w:hAnsi="Times New Roman" w:cs="Times New Roman"/>
                <w:b/>
                <w:sz w:val="24"/>
                <w:szCs w:val="28"/>
                <w:lang w:val="en-US"/>
              </w:rPr>
              <w:t>soft</w:t>
            </w:r>
            <w:r w:rsidRPr="009B6805">
              <w:rPr>
                <w:rFonts w:ascii="Times New Roman" w:eastAsia="Times New Roman" w:hAnsi="Times New Roman" w:cs="Times New Roman"/>
                <w:b/>
                <w:sz w:val="24"/>
                <w:szCs w:val="28"/>
              </w:rPr>
              <w:t>-</w:t>
            </w:r>
            <w:r w:rsidRPr="009B6805">
              <w:rPr>
                <w:rFonts w:ascii="Times New Roman" w:eastAsia="Times New Roman" w:hAnsi="Times New Roman" w:cs="Times New Roman"/>
                <w:b/>
                <w:sz w:val="24"/>
                <w:szCs w:val="28"/>
                <w:lang w:val="en-US"/>
              </w:rPr>
              <w:t>skill</w:t>
            </w:r>
            <w:r w:rsidRPr="009B6805">
              <w:rPr>
                <w:rFonts w:ascii="Times New Roman" w:eastAsia="Times New Roman" w:hAnsi="Times New Roman" w:cs="Times New Roman"/>
                <w:b/>
                <w:sz w:val="24"/>
                <w:szCs w:val="28"/>
              </w:rPr>
              <w:t xml:space="preserve"> дня</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jc w:val="center"/>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Цель</w:t>
            </w:r>
            <w:r w:rsidR="009B6805" w:rsidRPr="009B6805">
              <w:rPr>
                <w:rFonts w:ascii="Times New Roman" w:eastAsia="Times New Roman" w:hAnsi="Times New Roman" w:cs="Times New Roman"/>
                <w:b/>
                <w:sz w:val="24"/>
                <w:szCs w:val="28"/>
              </w:rPr>
              <w:t xml:space="preserve"> </w:t>
            </w:r>
            <w:r w:rsidRPr="009B6805">
              <w:rPr>
                <w:rFonts w:ascii="Times New Roman" w:eastAsia="Times New Roman" w:hAnsi="Times New Roman" w:cs="Times New Roman"/>
                <w:b/>
                <w:sz w:val="24"/>
                <w:szCs w:val="28"/>
                <w:lang w:val="en-US"/>
              </w:rPr>
              <w:t>занятия</w:t>
            </w:r>
          </w:p>
        </w:tc>
      </w:tr>
      <w:tr w:rsidR="004627B0" w:rsidRPr="009B6805" w:rsidTr="00994A2D">
        <w:trPr>
          <w:trHeight w:val="1300"/>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6</w:t>
            </w:r>
          </w:p>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Умение</w:t>
            </w:r>
            <w:r w:rsidR="009B6805">
              <w:rPr>
                <w:rFonts w:ascii="Times New Roman" w:eastAsia="Times New Roman" w:hAnsi="Times New Roman" w:cs="Times New Roman"/>
                <w:sz w:val="24"/>
                <w:szCs w:val="28"/>
              </w:rPr>
              <w:t xml:space="preserve"> </w:t>
            </w:r>
            <w:r w:rsidR="009B6805" w:rsidRPr="009B6805">
              <w:rPr>
                <w:rFonts w:ascii="Times New Roman" w:eastAsia="Times New Roman" w:hAnsi="Times New Roman" w:cs="Times New Roman"/>
                <w:sz w:val="24"/>
                <w:szCs w:val="28"/>
                <w:lang w:val="en-US"/>
              </w:rPr>
              <w:t>Р</w:t>
            </w:r>
            <w:r w:rsidRPr="009B6805">
              <w:rPr>
                <w:rFonts w:ascii="Times New Roman" w:eastAsia="Times New Roman" w:hAnsi="Times New Roman" w:cs="Times New Roman"/>
                <w:sz w:val="24"/>
                <w:szCs w:val="28"/>
                <w:lang w:val="en-US"/>
              </w:rPr>
              <w:t>ешать</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конфликты</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эффективного урегулирования конфликтов, включая развитие навыков анализа ситуации, поиска конструктивных решений, умения слушать и понимать точку зрения других сторон.</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9B6805" w:rsidRDefault="00691D55" w:rsidP="009B6805">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 7</w:t>
            </w:r>
            <w:r w:rsidR="009B6805">
              <w:rPr>
                <w:rFonts w:ascii="Times New Roman" w:eastAsia="Times New Roman" w:hAnsi="Times New Roman" w:cs="Times New Roman"/>
                <w:sz w:val="24"/>
                <w:szCs w:val="28"/>
              </w:rPr>
              <w:t xml:space="preserve"> </w:t>
            </w:r>
          </w:p>
          <w:p w:rsidR="00691D55" w:rsidRPr="009B6805" w:rsidRDefault="00691D55" w:rsidP="009B6805">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Управление</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временем</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планирования, организации задач, осознанного распределения времени для достижения задач.</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8</w:t>
            </w:r>
          </w:p>
          <w:p w:rsidR="009B680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Эмоциональный</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интеллект</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осознания эмоций, управляемости собственными эмоциями и эмпатии.</w:t>
            </w:r>
          </w:p>
        </w:tc>
      </w:tr>
      <w:tr w:rsidR="004627B0" w:rsidRPr="009B6805" w:rsidTr="00994A2D">
        <w:trPr>
          <w:trHeight w:val="1047"/>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9</w:t>
            </w:r>
          </w:p>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Навык</w:t>
            </w:r>
            <w:r w:rsidR="009B6805">
              <w:rPr>
                <w:rFonts w:ascii="Times New Roman" w:eastAsia="Times New Roman" w:hAnsi="Times New Roman" w:cs="Times New Roman"/>
                <w:sz w:val="24"/>
                <w:szCs w:val="28"/>
              </w:rPr>
              <w:t xml:space="preserve"> </w:t>
            </w:r>
            <w:r w:rsidR="009B6805" w:rsidRPr="009B6805">
              <w:rPr>
                <w:rFonts w:ascii="Times New Roman" w:eastAsia="Times New Roman" w:hAnsi="Times New Roman" w:cs="Times New Roman"/>
                <w:sz w:val="24"/>
                <w:szCs w:val="28"/>
                <w:lang w:val="en-US"/>
              </w:rPr>
              <w:t>П</w:t>
            </w:r>
            <w:r w:rsidRPr="009B6805">
              <w:rPr>
                <w:rFonts w:ascii="Times New Roman" w:eastAsia="Times New Roman" w:hAnsi="Times New Roman" w:cs="Times New Roman"/>
                <w:sz w:val="24"/>
                <w:szCs w:val="28"/>
                <w:lang w:val="en-US"/>
              </w:rPr>
              <w:t>убличных</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выступлений</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 xml:space="preserve">Развитие у участников профильной смены уверенности, ясности и эмоциональной выразительности при выступлениях перед аудиторией, помочь освоить техники эффективного публичного выступления. </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10</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Взаимопонимание</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эмпатии и умения вступать в эффективный диалог, чтобы улучшить взаимопонимание в отряде.</w:t>
            </w:r>
          </w:p>
        </w:tc>
      </w:tr>
      <w:tr w:rsidR="004627B0" w:rsidRPr="009B6805" w:rsidTr="00994A2D">
        <w:trPr>
          <w:trHeight w:val="1047"/>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9B680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 xml:space="preserve">День 11 </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Решительность</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принятия решений, уверенности в своих действиях и способности действовать решительно в различных ситуациях.</w:t>
            </w:r>
          </w:p>
        </w:tc>
      </w:tr>
      <w:tr w:rsidR="004627B0" w:rsidRPr="009B6805" w:rsidTr="00994A2D">
        <w:trPr>
          <w:trHeight w:val="1047"/>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12</w:t>
            </w:r>
          </w:p>
          <w:p w:rsidR="00691D55" w:rsidRPr="009B6805" w:rsidRDefault="004627B0"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Лидерские</w:t>
            </w:r>
            <w:r w:rsidR="009B6805"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качества</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ключевых лидерских навыков, таких как мотивация команды, эффективное общение, стратегическое мышление.</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13</w:t>
            </w:r>
          </w:p>
          <w:p w:rsidR="00691D55" w:rsidRPr="009B6805" w:rsidRDefault="004627B0"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Доверие</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осознания важности доверия в отношениях, навыков для развития доверия.</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 1</w:t>
            </w:r>
            <w:r w:rsidRPr="009B6805">
              <w:rPr>
                <w:rFonts w:ascii="Times New Roman" w:eastAsia="Times New Roman" w:hAnsi="Times New Roman" w:cs="Times New Roman"/>
                <w:sz w:val="24"/>
                <w:szCs w:val="28"/>
              </w:rPr>
              <w:t>4</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Внимание и концентрация</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улучшения внимания и концентрации, повышения продуктивности.</w:t>
            </w:r>
          </w:p>
        </w:tc>
      </w:tr>
      <w:tr w:rsidR="004627B0"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 1</w:t>
            </w:r>
            <w:r w:rsidRPr="009B6805">
              <w:rPr>
                <w:rFonts w:ascii="Times New Roman" w:eastAsia="Times New Roman" w:hAnsi="Times New Roman" w:cs="Times New Roman"/>
                <w:sz w:val="24"/>
                <w:szCs w:val="28"/>
              </w:rPr>
              <w:t>5</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Критическое</w:t>
            </w:r>
            <w:r w:rsidR="009B6805"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мышление</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анализа, оценки и формулирования собственных мыслей и идей для принятия осознанных решений.</w:t>
            </w:r>
          </w:p>
        </w:tc>
      </w:tr>
      <w:tr w:rsidR="004627B0" w:rsidRPr="009B6805" w:rsidTr="00994A2D">
        <w:trPr>
          <w:trHeight w:val="541"/>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День 1</w:t>
            </w:r>
            <w:r w:rsidRPr="009B6805">
              <w:rPr>
                <w:rFonts w:ascii="Times New Roman" w:eastAsia="Times New Roman" w:hAnsi="Times New Roman" w:cs="Times New Roman"/>
                <w:sz w:val="24"/>
                <w:szCs w:val="28"/>
              </w:rPr>
              <w:t xml:space="preserve">6 </w:t>
            </w:r>
            <w:r w:rsidR="00691D55" w:rsidRPr="009B6805">
              <w:rPr>
                <w:rFonts w:ascii="Times New Roman" w:eastAsia="Times New Roman" w:hAnsi="Times New Roman" w:cs="Times New Roman"/>
                <w:sz w:val="24"/>
                <w:szCs w:val="28"/>
                <w:lang w:val="en-US"/>
              </w:rPr>
              <w:t>Логика</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навыкам логического мышления, анализа и решения проблем.</w:t>
            </w:r>
          </w:p>
        </w:tc>
      </w:tr>
      <w:tr w:rsidR="004627B0" w:rsidRPr="009B6805" w:rsidTr="00994A2D">
        <w:trPr>
          <w:trHeight w:val="541"/>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lastRenderedPageBreak/>
              <w:t>День</w:t>
            </w:r>
            <w:r w:rsidR="004627B0" w:rsidRPr="009B6805">
              <w:rPr>
                <w:rFonts w:ascii="Times New Roman" w:eastAsia="Times New Roman" w:hAnsi="Times New Roman" w:cs="Times New Roman"/>
                <w:sz w:val="24"/>
                <w:szCs w:val="28"/>
                <w:lang w:val="en-US"/>
              </w:rPr>
              <w:t xml:space="preserve"> 1</w:t>
            </w:r>
            <w:r w:rsidR="004627B0" w:rsidRPr="009B6805">
              <w:rPr>
                <w:rFonts w:ascii="Times New Roman" w:eastAsia="Times New Roman" w:hAnsi="Times New Roman" w:cs="Times New Roman"/>
                <w:sz w:val="24"/>
                <w:szCs w:val="28"/>
              </w:rPr>
              <w:t>7</w:t>
            </w:r>
          </w:p>
          <w:p w:rsidR="00691D55" w:rsidRPr="009B6805" w:rsidRDefault="00691D55" w:rsidP="004627B0">
            <w:pPr>
              <w:spacing w:after="0" w:line="240" w:lineRule="auto"/>
              <w:jc w:val="both"/>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Творческое</w:t>
            </w:r>
            <w:r w:rsidR="009B6805"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мышление</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творческого потенциала, обучение приемам генерации идей.</w:t>
            </w:r>
          </w:p>
        </w:tc>
      </w:tr>
      <w:tr w:rsidR="004627B0" w:rsidRPr="009B6805" w:rsidTr="00994A2D">
        <w:trPr>
          <w:trHeight w:val="1047"/>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4627B0"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 1</w:t>
            </w:r>
            <w:r w:rsidRPr="009B6805">
              <w:rPr>
                <w:rFonts w:ascii="Times New Roman" w:eastAsia="Times New Roman" w:hAnsi="Times New Roman" w:cs="Times New Roman"/>
                <w:sz w:val="24"/>
                <w:szCs w:val="28"/>
              </w:rPr>
              <w:t>8</w:t>
            </w:r>
          </w:p>
          <w:p w:rsidR="00691D55" w:rsidRPr="009B6805" w:rsidRDefault="00691D55" w:rsidP="004627B0">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Самоорганизация</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691D55" w:rsidRPr="009B6805" w:rsidRDefault="00691D55"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эффективного управления временем, приоритизации задач, планирования и организации различных процессов.</w:t>
            </w:r>
          </w:p>
        </w:tc>
      </w:tr>
      <w:tr w:rsidR="00994A2D"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w:t>
            </w:r>
            <w:r w:rsidRPr="009B6805">
              <w:rPr>
                <w:rFonts w:ascii="Times New Roman" w:eastAsia="Times New Roman" w:hAnsi="Times New Roman" w:cs="Times New Roman"/>
                <w:sz w:val="24"/>
                <w:szCs w:val="28"/>
              </w:rPr>
              <w:t>19</w:t>
            </w:r>
          </w:p>
          <w:p w:rsidR="00994A2D" w:rsidRPr="009B6805" w:rsidRDefault="00994A2D"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Работа в команде</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775A14">
            <w:pPr>
              <w:spacing w:after="0" w:line="240" w:lineRule="auto"/>
              <w:jc w:val="both"/>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эффективной работы в команде, включая умение слушать и понимать других, эффективно общаться, совместно принимать решения и достигать общих целей.</w:t>
            </w:r>
          </w:p>
        </w:tc>
      </w:tr>
      <w:tr w:rsidR="00994A2D"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994A2D">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w:t>
            </w:r>
            <w:r w:rsidR="009B6805"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rPr>
              <w:t>20</w:t>
            </w:r>
          </w:p>
          <w:p w:rsidR="00994A2D" w:rsidRPr="009B6805" w:rsidRDefault="00994A2D"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Лидерские</w:t>
            </w:r>
            <w:r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качеств</w:t>
            </w:r>
            <w:r w:rsidRPr="009B6805">
              <w:rPr>
                <w:rFonts w:ascii="Times New Roman" w:eastAsia="Times New Roman" w:hAnsi="Times New Roman" w:cs="Times New Roman"/>
                <w:sz w:val="24"/>
                <w:szCs w:val="28"/>
              </w:rPr>
              <w:t>а</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ключевых лидерских навыков, таких как мотивация команды, эффективное общение, стратегическое мышление.</w:t>
            </w:r>
          </w:p>
        </w:tc>
      </w:tr>
      <w:tr w:rsidR="00994A2D" w:rsidRPr="009B6805" w:rsidTr="00994A2D">
        <w:trPr>
          <w:trHeight w:val="794"/>
        </w:trPr>
        <w:tc>
          <w:tcPr>
            <w:tcW w:w="3227"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001F8C">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День</w:t>
            </w:r>
            <w:r w:rsidR="009B6805" w:rsidRP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rPr>
              <w:t>21</w:t>
            </w:r>
          </w:p>
          <w:p w:rsidR="00994A2D" w:rsidRPr="009B6805" w:rsidRDefault="00994A2D" w:rsidP="00001F8C">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Рефлексия и самоанализ</w:t>
            </w:r>
          </w:p>
        </w:tc>
        <w:tc>
          <w:tcPr>
            <w:tcW w:w="6550" w:type="dxa"/>
            <w:tcBorders>
              <w:top w:val="single" w:sz="4" w:space="0" w:color="696968"/>
              <w:left w:val="single" w:sz="4" w:space="0" w:color="696968"/>
              <w:bottom w:val="single" w:sz="4" w:space="0" w:color="696968"/>
              <w:right w:val="single" w:sz="4" w:space="0" w:color="696968"/>
            </w:tcBorders>
            <w:shd w:val="clear" w:color="auto" w:fill="auto"/>
          </w:tcPr>
          <w:p w:rsidR="00994A2D" w:rsidRPr="009B6805" w:rsidRDefault="00994A2D" w:rsidP="004627B0">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Развитие у участников профильной смены навыков анализа собственных действий, мыслей и эмоций с целью дальнейшего саморазвития.</w:t>
            </w:r>
          </w:p>
        </w:tc>
      </w:tr>
    </w:tbl>
    <w:p w:rsidR="00F81A05" w:rsidRPr="00775A14" w:rsidRDefault="00F81A05" w:rsidP="00691D55">
      <w:pPr>
        <w:keepNext/>
        <w:keepLines/>
        <w:spacing w:after="0" w:line="259" w:lineRule="auto"/>
        <w:ind w:left="9" w:hanging="10"/>
        <w:outlineLvl w:val="2"/>
        <w:rPr>
          <w:rFonts w:ascii="Times New Roman" w:eastAsia="Calibri" w:hAnsi="Times New Roman" w:cs="Times New Roman"/>
          <w:b/>
          <w:color w:val="161817"/>
          <w:sz w:val="28"/>
          <w:szCs w:val="28"/>
        </w:rPr>
      </w:pPr>
    </w:p>
    <w:p w:rsidR="00691D55" w:rsidRPr="00775A14" w:rsidRDefault="00691D55" w:rsidP="00FB6B1B">
      <w:pPr>
        <w:keepNext/>
        <w:keepLines/>
        <w:spacing w:after="0" w:line="240" w:lineRule="auto"/>
        <w:jc w:val="center"/>
        <w:outlineLvl w:val="2"/>
        <w:rPr>
          <w:rFonts w:ascii="Times New Roman" w:eastAsia="Calibri" w:hAnsi="Times New Roman" w:cs="Times New Roman"/>
          <w:sz w:val="28"/>
          <w:szCs w:val="28"/>
        </w:rPr>
      </w:pPr>
      <w:r w:rsidRPr="00775A14">
        <w:rPr>
          <w:rFonts w:ascii="Times New Roman" w:eastAsia="Calibri" w:hAnsi="Times New Roman" w:cs="Times New Roman"/>
          <w:b/>
          <w:sz w:val="28"/>
          <w:szCs w:val="28"/>
        </w:rPr>
        <w:t>Диагностика личных достижений и коллективообразования</w:t>
      </w:r>
    </w:p>
    <w:p w:rsidR="00CE7B45" w:rsidRPr="00775A14" w:rsidRDefault="00CE7B45" w:rsidP="00F81A05">
      <w:pPr>
        <w:keepNext/>
        <w:keepLines/>
        <w:spacing w:after="0" w:line="240" w:lineRule="auto"/>
        <w:outlineLvl w:val="2"/>
        <w:rPr>
          <w:rFonts w:ascii="Times New Roman" w:eastAsia="Calibri" w:hAnsi="Times New Roman" w:cs="Times New Roman"/>
          <w:sz w:val="28"/>
          <w:szCs w:val="28"/>
        </w:rPr>
      </w:pPr>
    </w:p>
    <w:p w:rsidR="00691D55" w:rsidRPr="00775A14" w:rsidRDefault="00691D55" w:rsidP="00F81A0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Диагностик личностных достижений и особенностей коллективообразования является важной частью общего анализа воспитательного процесса в лагере с дневным пребыванием. Для количественного анализа могут быть использованы следующие методики:</w:t>
      </w:r>
    </w:p>
    <w:p w:rsidR="00691D55" w:rsidRPr="00775A14" w:rsidRDefault="00691D55" w:rsidP="00923635">
      <w:pPr>
        <w:numPr>
          <w:ilvl w:val="0"/>
          <w:numId w:val="25"/>
        </w:numPr>
        <w:spacing w:after="0" w:line="240" w:lineRule="auto"/>
        <w:ind w:left="0" w:hanging="166"/>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методика «Уровень воспитанности» (для обучающихся);</w:t>
      </w:r>
    </w:p>
    <w:p w:rsidR="00691D55" w:rsidRPr="00775A14" w:rsidRDefault="00691D55" w:rsidP="00923635">
      <w:pPr>
        <w:numPr>
          <w:ilvl w:val="0"/>
          <w:numId w:val="25"/>
        </w:numPr>
        <w:spacing w:after="0" w:line="240" w:lineRule="auto"/>
        <w:ind w:left="0" w:hanging="166"/>
        <w:jc w:val="both"/>
        <w:rPr>
          <w:rFonts w:ascii="Times New Roman" w:eastAsia="Times New Roman" w:hAnsi="Times New Roman" w:cs="Times New Roman"/>
          <w:sz w:val="28"/>
          <w:szCs w:val="28"/>
          <w:lang w:val="en-US"/>
        </w:rPr>
      </w:pPr>
      <w:r w:rsidRPr="00775A14">
        <w:rPr>
          <w:rFonts w:ascii="Times New Roman" w:eastAsia="Times New Roman" w:hAnsi="Times New Roman" w:cs="Times New Roman"/>
          <w:sz w:val="28"/>
          <w:szCs w:val="28"/>
          <w:lang w:val="en-US"/>
        </w:rPr>
        <w:t>Морено Ж. «Социометрия»;</w:t>
      </w:r>
    </w:p>
    <w:p w:rsidR="00691D55" w:rsidRPr="00775A14" w:rsidRDefault="00691D55" w:rsidP="00923635">
      <w:pPr>
        <w:numPr>
          <w:ilvl w:val="0"/>
          <w:numId w:val="25"/>
        </w:numPr>
        <w:spacing w:after="0" w:line="240" w:lineRule="auto"/>
        <w:ind w:left="0" w:hanging="166"/>
        <w:jc w:val="both"/>
        <w:rPr>
          <w:rFonts w:ascii="Times New Roman" w:eastAsia="Times New Roman" w:hAnsi="Times New Roman" w:cs="Times New Roman"/>
          <w:sz w:val="28"/>
          <w:szCs w:val="28"/>
          <w:lang w:val="en-US"/>
        </w:rPr>
      </w:pPr>
      <w:r w:rsidRPr="00775A14">
        <w:rPr>
          <w:rFonts w:ascii="Times New Roman" w:eastAsia="Times New Roman" w:hAnsi="Times New Roman" w:cs="Times New Roman"/>
          <w:sz w:val="28"/>
          <w:szCs w:val="28"/>
          <w:lang w:val="en-US"/>
        </w:rPr>
        <w:t>«Мой</w:t>
      </w:r>
      <w:r w:rsidR="009B680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lang w:val="en-US"/>
        </w:rPr>
        <w:t>класс (мойотряд)»;</w:t>
      </w:r>
    </w:p>
    <w:p w:rsidR="00691D55" w:rsidRPr="00775A14" w:rsidRDefault="009B6805" w:rsidP="00923635">
      <w:pPr>
        <w:numPr>
          <w:ilvl w:val="0"/>
          <w:numId w:val="25"/>
        </w:numPr>
        <w:spacing w:after="0" w:line="240" w:lineRule="auto"/>
        <w:ind w:left="0" w:hanging="166"/>
        <w:jc w:val="both"/>
        <w:rPr>
          <w:rFonts w:ascii="Times New Roman" w:eastAsia="Times New Roman" w:hAnsi="Times New Roman" w:cs="Times New Roman"/>
          <w:sz w:val="28"/>
          <w:szCs w:val="28"/>
          <w:lang w:val="en-US"/>
        </w:rPr>
      </w:pPr>
      <w:r w:rsidRPr="00775A14">
        <w:rPr>
          <w:rFonts w:ascii="Times New Roman" w:eastAsia="Times New Roman" w:hAnsi="Times New Roman" w:cs="Times New Roman"/>
          <w:sz w:val="28"/>
          <w:szCs w:val="28"/>
          <w:lang w:val="en-US"/>
        </w:rPr>
        <w:t>С</w:t>
      </w:r>
      <w:r w:rsidR="00691D55" w:rsidRPr="00775A14">
        <w:rPr>
          <w:rFonts w:ascii="Times New Roman" w:eastAsia="Times New Roman" w:hAnsi="Times New Roman" w:cs="Times New Roman"/>
          <w:sz w:val="28"/>
          <w:szCs w:val="28"/>
          <w:lang w:val="en-US"/>
        </w:rPr>
        <w:t>амоанализ</w:t>
      </w:r>
      <w:r>
        <w:rPr>
          <w:rFonts w:ascii="Times New Roman" w:eastAsia="Times New Roman" w:hAnsi="Times New Roman" w:cs="Times New Roman"/>
          <w:sz w:val="28"/>
          <w:szCs w:val="28"/>
        </w:rPr>
        <w:t xml:space="preserve"> </w:t>
      </w:r>
      <w:r w:rsidR="00691D55" w:rsidRPr="00775A14">
        <w:rPr>
          <w:rFonts w:ascii="Times New Roman" w:eastAsia="Times New Roman" w:hAnsi="Times New Roman" w:cs="Times New Roman"/>
          <w:sz w:val="28"/>
          <w:szCs w:val="28"/>
          <w:lang w:val="en-US"/>
        </w:rPr>
        <w:t>деятельности</w:t>
      </w:r>
      <w:r>
        <w:rPr>
          <w:rFonts w:ascii="Times New Roman" w:eastAsia="Times New Roman" w:hAnsi="Times New Roman" w:cs="Times New Roman"/>
          <w:sz w:val="28"/>
          <w:szCs w:val="28"/>
        </w:rPr>
        <w:t xml:space="preserve"> </w:t>
      </w:r>
      <w:r w:rsidR="00691D55" w:rsidRPr="00775A14">
        <w:rPr>
          <w:rFonts w:ascii="Times New Roman" w:eastAsia="Times New Roman" w:hAnsi="Times New Roman" w:cs="Times New Roman"/>
          <w:sz w:val="28"/>
          <w:szCs w:val="28"/>
          <w:lang w:val="en-US"/>
        </w:rPr>
        <w:t>воспитателя.</w:t>
      </w:r>
    </w:p>
    <w:p w:rsidR="00691D55" w:rsidRPr="00775A14" w:rsidRDefault="00691D55" w:rsidP="00F81A0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Данные методики позволяют определить особенности коллективообразования в отряде и увидеть личностные особенности каждого участника смены.</w:t>
      </w:r>
    </w:p>
    <w:p w:rsidR="00691D55" w:rsidRPr="00775A14" w:rsidRDefault="00691D55" w:rsidP="00F81A0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Методику «Уровень воспитанности» имеет смысл проводить один раз в смену.</w:t>
      </w:r>
    </w:p>
    <w:p w:rsidR="00691D55" w:rsidRPr="00775A14" w:rsidRDefault="00691D55" w:rsidP="00F81A0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Методики «Социометрия» (Ж. Морено) и «Мой класс (мой отряд)» следует проводить три раза за смену (3–4 день, средина смены, 19– 21 день), для того чтобы увидеть динамику развития детского коллектива. </w:t>
      </w:r>
    </w:p>
    <w:p w:rsidR="00691D55" w:rsidRPr="00775A14" w:rsidRDefault="00691D55" w:rsidP="00F81A0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Кроме предлагаемого диагностического инструментария можно воспользоваться методами самодиагностики детским коллективом особенностей своего развития. Примером может быть методика А.Н. Лутошкина «Самоаттестация». Коллективная самоаттестация – это разговор в отряде, во время которого отряд определяет, на какой ступени находится как коллектив, решает, на какую ступеньку он может подняться в ближайшее время, намечает, что нужно сделать, чтобы цель была достигнута. Эту методику также следует использовать трижды за смену.</w:t>
      </w:r>
    </w:p>
    <w:p w:rsidR="00F81A05" w:rsidRPr="00775A14" w:rsidRDefault="00F81A05" w:rsidP="00F81A05">
      <w:pPr>
        <w:spacing w:after="0" w:line="240" w:lineRule="auto"/>
        <w:jc w:val="both"/>
        <w:rPr>
          <w:rFonts w:ascii="Times New Roman" w:eastAsia="Times New Roman" w:hAnsi="Times New Roman" w:cs="Times New Roman"/>
          <w:sz w:val="28"/>
          <w:szCs w:val="28"/>
        </w:rPr>
      </w:pPr>
    </w:p>
    <w:p w:rsidR="002162A7" w:rsidRPr="00775A14" w:rsidRDefault="002162A7" w:rsidP="009B6805">
      <w:pPr>
        <w:spacing w:after="25" w:line="265" w:lineRule="auto"/>
        <w:ind w:right="731"/>
        <w:jc w:val="center"/>
        <w:rPr>
          <w:rFonts w:ascii="Times New Roman" w:eastAsia="Times New Roman" w:hAnsi="Times New Roman" w:cs="Times New Roman"/>
          <w:color w:val="161817"/>
          <w:sz w:val="28"/>
          <w:szCs w:val="28"/>
        </w:rPr>
      </w:pPr>
      <w:r w:rsidRPr="00775A14">
        <w:rPr>
          <w:rFonts w:ascii="Times New Roman" w:eastAsia="Times New Roman" w:hAnsi="Times New Roman" w:cs="Times New Roman"/>
          <w:b/>
          <w:color w:val="161817"/>
          <w:sz w:val="28"/>
          <w:szCs w:val="28"/>
        </w:rPr>
        <w:t>Описание событий 1-го этапа смены.</w:t>
      </w:r>
    </w:p>
    <w:p w:rsidR="002162A7" w:rsidRPr="00775A14" w:rsidRDefault="002162A7" w:rsidP="002162A7">
      <w:pPr>
        <w:keepNext/>
        <w:keepLines/>
        <w:spacing w:after="25" w:line="265" w:lineRule="auto"/>
        <w:ind w:right="782"/>
        <w:jc w:val="center"/>
        <w:outlineLvl w:val="3"/>
        <w:rPr>
          <w:rFonts w:ascii="Times New Roman" w:eastAsia="Times New Roman" w:hAnsi="Times New Roman" w:cs="Times New Roman"/>
          <w:b/>
          <w:color w:val="161817"/>
          <w:sz w:val="28"/>
          <w:szCs w:val="28"/>
        </w:rPr>
      </w:pPr>
      <w:r w:rsidRPr="00775A14">
        <w:rPr>
          <w:rFonts w:ascii="Times New Roman" w:eastAsia="Times New Roman" w:hAnsi="Times New Roman" w:cs="Times New Roman"/>
          <w:b/>
          <w:color w:val="161817"/>
          <w:sz w:val="28"/>
          <w:szCs w:val="28"/>
        </w:rPr>
        <w:t xml:space="preserve">Организационный период </w:t>
      </w:r>
    </w:p>
    <w:p w:rsidR="00482475" w:rsidRPr="00775A14" w:rsidRDefault="00482475" w:rsidP="002162A7">
      <w:pPr>
        <w:keepNext/>
        <w:keepLines/>
        <w:spacing w:after="25" w:line="265" w:lineRule="auto"/>
        <w:ind w:right="782"/>
        <w:jc w:val="center"/>
        <w:outlineLvl w:val="3"/>
        <w:rPr>
          <w:rFonts w:ascii="Times New Roman" w:eastAsia="Times New Roman" w:hAnsi="Times New Roman" w:cs="Times New Roman"/>
          <w:b/>
          <w:color w:val="161817"/>
          <w:sz w:val="28"/>
          <w:szCs w:val="28"/>
        </w:rPr>
      </w:pPr>
    </w:p>
    <w:p w:rsidR="002162A7" w:rsidRPr="00775A14" w:rsidRDefault="002162A7" w:rsidP="00482475">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Создание эмоционального настроя на активную жизнь и созидательную деятельность в смене, знакомство участников смены с Движением Первых, миссией и ценностями Движения, расширение представлений участников смены о </w:t>
      </w:r>
      <w:r w:rsidRPr="00775A14">
        <w:rPr>
          <w:rFonts w:ascii="Times New Roman" w:eastAsia="Times New Roman" w:hAnsi="Times New Roman" w:cs="Times New Roman"/>
          <w:sz w:val="28"/>
          <w:szCs w:val="28"/>
        </w:rPr>
        <w:lastRenderedPageBreak/>
        <w:t>деятельности и федеральных проектах Движения, знакомство с моделью смены и возможностями для самореализации и саморазвития в команде.</w:t>
      </w:r>
    </w:p>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10074" w:type="dxa"/>
        <w:tblInd w:w="191" w:type="dxa"/>
        <w:tblLayout w:type="fixed"/>
        <w:tblCellMar>
          <w:left w:w="23" w:type="dxa"/>
          <w:right w:w="37" w:type="dxa"/>
        </w:tblCellMar>
        <w:tblLook w:val="04A0"/>
      </w:tblPr>
      <w:tblGrid>
        <w:gridCol w:w="399"/>
        <w:gridCol w:w="851"/>
        <w:gridCol w:w="1888"/>
        <w:gridCol w:w="6936"/>
      </w:tblGrid>
      <w:tr w:rsidR="002162A7" w:rsidRPr="004D363E" w:rsidTr="004D363E">
        <w:trPr>
          <w:trHeight w:val="325"/>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both"/>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both"/>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Время</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Событие</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Краткая</w:t>
            </w:r>
            <w:r w:rsidR="004D363E">
              <w:rPr>
                <w:rFonts w:ascii="Times New Roman" w:eastAsia="Times New Roman" w:hAnsi="Times New Roman" w:cs="Times New Roman"/>
                <w:b/>
                <w:color w:val="161817"/>
                <w:sz w:val="24"/>
                <w:szCs w:val="24"/>
              </w:rPr>
              <w:t xml:space="preserve"> </w:t>
            </w:r>
            <w:r w:rsidRPr="004D363E">
              <w:rPr>
                <w:rFonts w:ascii="Times New Roman" w:eastAsia="Times New Roman" w:hAnsi="Times New Roman" w:cs="Times New Roman"/>
                <w:b/>
                <w:color w:val="161817"/>
                <w:sz w:val="24"/>
                <w:szCs w:val="24"/>
                <w:lang w:val="en-US"/>
              </w:rPr>
              <w:t>аннотация</w:t>
            </w:r>
          </w:p>
        </w:tc>
      </w:tr>
      <w:tr w:rsidR="002162A7" w:rsidRPr="004D363E" w:rsidTr="004D363E">
        <w:trPr>
          <w:trHeight w:val="246"/>
        </w:trPr>
        <w:tc>
          <w:tcPr>
            <w:tcW w:w="10074"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rPr>
            </w:pPr>
            <w:r w:rsidRPr="004D363E">
              <w:rPr>
                <w:rFonts w:ascii="Times New Roman" w:eastAsia="Times New Roman" w:hAnsi="Times New Roman" w:cs="Times New Roman"/>
                <w:b/>
                <w:color w:val="161817"/>
                <w:sz w:val="24"/>
                <w:szCs w:val="24"/>
              </w:rPr>
              <w:t>ПЕРВЫЙ ДЕНЬ СМЕНЫ. МИССИЯ «ЗНАКОМЬСЯ С ЛАГЕРЕМ!»</w:t>
            </w:r>
          </w:p>
        </w:tc>
      </w:tr>
      <w:tr w:rsidR="002162A7" w:rsidRPr="004D363E" w:rsidTr="004D363E">
        <w:trPr>
          <w:trHeight w:val="893"/>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10:15–</w:t>
            </w:r>
          </w:p>
          <w:p w:rsidR="002162A7" w:rsidRPr="004D363E" w:rsidRDefault="00482475"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11:</w:t>
            </w:r>
            <w:r w:rsidRPr="004D363E">
              <w:rPr>
                <w:rFonts w:ascii="Times New Roman" w:eastAsia="Times New Roman" w:hAnsi="Times New Roman" w:cs="Times New Roman"/>
                <w:color w:val="161817"/>
                <w:sz w:val="24"/>
                <w:szCs w:val="24"/>
              </w:rPr>
              <w:t>00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Творческие игры-задания для знакомства и взаимодействия «Первые впечатления»</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Серия игр </w:t>
            </w:r>
            <w:r w:rsidRPr="004D363E">
              <w:rPr>
                <w:rFonts w:ascii="Times New Roman" w:eastAsia="Times New Roman" w:hAnsi="Times New Roman" w:cs="Times New Roman"/>
                <w:color w:val="171818"/>
                <w:sz w:val="24"/>
                <w:szCs w:val="24"/>
              </w:rPr>
              <w:t>позволяющих</w:t>
            </w:r>
            <w:r w:rsidRPr="004D363E">
              <w:rPr>
                <w:rFonts w:ascii="Times New Roman" w:eastAsia="Times New Roman" w:hAnsi="Times New Roman" w:cs="Times New Roman"/>
                <w:color w:val="161817"/>
                <w:sz w:val="24"/>
                <w:szCs w:val="24"/>
              </w:rPr>
              <w:t xml:space="preserve"> организ</w:t>
            </w:r>
            <w:r w:rsidRPr="004D363E">
              <w:rPr>
                <w:rFonts w:ascii="Times New Roman" w:eastAsia="Times New Roman" w:hAnsi="Times New Roman" w:cs="Times New Roman"/>
                <w:color w:val="171818"/>
                <w:sz w:val="24"/>
                <w:szCs w:val="24"/>
              </w:rPr>
              <w:t>овать</w:t>
            </w:r>
            <w:r w:rsidRPr="004D363E">
              <w:rPr>
                <w:rFonts w:ascii="Times New Roman" w:eastAsia="Times New Roman" w:hAnsi="Times New Roman" w:cs="Times New Roman"/>
                <w:color w:val="161817"/>
                <w:sz w:val="24"/>
                <w:szCs w:val="24"/>
              </w:rPr>
              <w:t xml:space="preserve"> знакомств</w:t>
            </w:r>
            <w:r w:rsidRPr="004D363E">
              <w:rPr>
                <w:rFonts w:ascii="Times New Roman" w:eastAsia="Times New Roman" w:hAnsi="Times New Roman" w:cs="Times New Roman"/>
                <w:color w:val="171818"/>
                <w:sz w:val="24"/>
                <w:szCs w:val="24"/>
              </w:rPr>
              <w:t>о</w:t>
            </w:r>
            <w:r w:rsidRPr="004D363E">
              <w:rPr>
                <w:rFonts w:ascii="Times New Roman" w:eastAsia="Times New Roman" w:hAnsi="Times New Roman" w:cs="Times New Roman"/>
                <w:color w:val="161817"/>
                <w:sz w:val="24"/>
                <w:szCs w:val="24"/>
              </w:rPr>
              <w:t xml:space="preserve"> в отряде, </w:t>
            </w:r>
            <w:r w:rsidRPr="004D363E">
              <w:rPr>
                <w:rFonts w:ascii="Times New Roman" w:eastAsia="Times New Roman" w:hAnsi="Times New Roman" w:cs="Times New Roman"/>
                <w:color w:val="171818"/>
                <w:sz w:val="24"/>
                <w:szCs w:val="24"/>
              </w:rPr>
              <w:t>содейство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в</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уют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61817"/>
                <w:sz w:val="24"/>
                <w:szCs w:val="24"/>
              </w:rPr>
              <w:t>коллект</w:t>
            </w:r>
            <w:r w:rsidRPr="004D363E">
              <w:rPr>
                <w:rFonts w:ascii="Times New Roman" w:eastAsia="Times New Roman" w:hAnsi="Times New Roman" w:cs="Times New Roman"/>
                <w:color w:val="171818"/>
                <w:sz w:val="24"/>
                <w:szCs w:val="24"/>
              </w:rPr>
              <w:t>ивообразованию</w:t>
            </w:r>
            <w:r w:rsidRPr="004D363E">
              <w:rPr>
                <w:rFonts w:ascii="Times New Roman" w:eastAsia="Times New Roman" w:hAnsi="Times New Roman" w:cs="Times New Roman"/>
                <w:color w:val="161817"/>
                <w:sz w:val="24"/>
                <w:szCs w:val="24"/>
              </w:rPr>
              <w:t>.</w:t>
            </w:r>
          </w:p>
        </w:tc>
      </w:tr>
      <w:tr w:rsidR="002162A7" w:rsidRPr="004D363E" w:rsidTr="004D363E">
        <w:trPr>
          <w:trHeight w:val="677"/>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2</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11:</w:t>
            </w:r>
            <w:r w:rsidRPr="004D363E">
              <w:rPr>
                <w:rFonts w:ascii="Times New Roman" w:eastAsia="Times New Roman" w:hAnsi="Times New Roman" w:cs="Times New Roman"/>
                <w:color w:val="161817"/>
                <w:sz w:val="24"/>
                <w:szCs w:val="24"/>
              </w:rPr>
              <w:t>00</w:t>
            </w:r>
            <w:r w:rsidR="002162A7" w:rsidRPr="004D363E">
              <w:rPr>
                <w:rFonts w:ascii="Times New Roman" w:eastAsia="Times New Roman" w:hAnsi="Times New Roman" w:cs="Times New Roman"/>
                <w:color w:val="161817"/>
                <w:sz w:val="24"/>
                <w:szCs w:val="24"/>
                <w:lang w:val="en-US"/>
              </w:rPr>
              <w:t>–</w:t>
            </w:r>
          </w:p>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1</w:t>
            </w:r>
            <w:r w:rsidR="002162A7" w:rsidRPr="004D363E">
              <w:rPr>
                <w:rFonts w:ascii="Times New Roman" w:eastAsia="Times New Roman" w:hAnsi="Times New Roman" w:cs="Times New Roman"/>
                <w:color w:val="161817"/>
                <w:sz w:val="24"/>
                <w:szCs w:val="24"/>
                <w:lang w:val="en-US"/>
              </w:rPr>
              <w:t>:15</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Хозяйственныйсбор в отряде</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71818"/>
                <w:sz w:val="24"/>
                <w:szCs w:val="24"/>
              </w:rPr>
              <w:t>Х</w:t>
            </w:r>
            <w:r w:rsidRPr="004D363E">
              <w:rPr>
                <w:rFonts w:ascii="Times New Roman" w:eastAsia="Times New Roman" w:hAnsi="Times New Roman" w:cs="Times New Roman"/>
                <w:color w:val="161817"/>
                <w:sz w:val="24"/>
                <w:szCs w:val="24"/>
              </w:rPr>
              <w:t>озяйственн</w:t>
            </w:r>
            <w:r w:rsidRPr="004D363E">
              <w:rPr>
                <w:rFonts w:ascii="Times New Roman" w:eastAsia="Times New Roman" w:hAnsi="Times New Roman" w:cs="Times New Roman"/>
                <w:color w:val="171818"/>
                <w:sz w:val="24"/>
                <w:szCs w:val="24"/>
              </w:rPr>
              <w:t>ый</w:t>
            </w:r>
            <w:r w:rsidRPr="004D363E">
              <w:rPr>
                <w:rFonts w:ascii="Times New Roman" w:eastAsia="Times New Roman" w:hAnsi="Times New Roman" w:cs="Times New Roman"/>
                <w:color w:val="161817"/>
                <w:sz w:val="24"/>
                <w:szCs w:val="24"/>
              </w:rPr>
              <w:t xml:space="preserve"> сбор </w:t>
            </w:r>
            <w:r w:rsidRPr="004D363E">
              <w:rPr>
                <w:rFonts w:ascii="Times New Roman" w:eastAsia="Times New Roman" w:hAnsi="Times New Roman" w:cs="Times New Roman"/>
                <w:color w:val="171818"/>
                <w:sz w:val="24"/>
                <w:szCs w:val="24"/>
              </w:rPr>
              <w:t>это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встреча</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участников,где</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им</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61817"/>
                <w:sz w:val="24"/>
                <w:szCs w:val="24"/>
              </w:rPr>
              <w:t>предъявл</w:t>
            </w:r>
            <w:r w:rsidRPr="004D363E">
              <w:rPr>
                <w:rFonts w:ascii="Times New Roman" w:eastAsia="Times New Roman" w:hAnsi="Times New Roman" w:cs="Times New Roman"/>
                <w:color w:val="171818"/>
                <w:sz w:val="24"/>
                <w:szCs w:val="24"/>
              </w:rPr>
              <w:t>яются</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61817"/>
                <w:sz w:val="24"/>
                <w:szCs w:val="24"/>
              </w:rPr>
              <w:t>обязательны</w:t>
            </w:r>
            <w:r w:rsidRPr="004D363E">
              <w:rPr>
                <w:rFonts w:ascii="Times New Roman" w:eastAsia="Times New Roman" w:hAnsi="Times New Roman" w:cs="Times New Roman"/>
                <w:color w:val="171818"/>
                <w:sz w:val="24"/>
                <w:szCs w:val="24"/>
              </w:rPr>
              <w:t>е</w:t>
            </w:r>
            <w:r w:rsidRPr="004D363E">
              <w:rPr>
                <w:rFonts w:ascii="Times New Roman" w:eastAsia="Times New Roman" w:hAnsi="Times New Roman" w:cs="Times New Roman"/>
                <w:color w:val="161817"/>
                <w:sz w:val="24"/>
                <w:szCs w:val="24"/>
              </w:rPr>
              <w:t xml:space="preserve"> бытовы</w:t>
            </w:r>
            <w:r w:rsidRPr="004D363E">
              <w:rPr>
                <w:rFonts w:ascii="Times New Roman" w:eastAsia="Times New Roman" w:hAnsi="Times New Roman" w:cs="Times New Roman"/>
                <w:color w:val="171818"/>
                <w:sz w:val="24"/>
                <w:szCs w:val="24"/>
              </w:rPr>
              <w:t>е</w:t>
            </w:r>
            <w:r w:rsidRPr="004D363E">
              <w:rPr>
                <w:rFonts w:ascii="Times New Roman" w:eastAsia="Times New Roman" w:hAnsi="Times New Roman" w:cs="Times New Roman"/>
                <w:color w:val="161817"/>
                <w:sz w:val="24"/>
                <w:szCs w:val="24"/>
              </w:rPr>
              <w:t xml:space="preserve"> требовани</w:t>
            </w:r>
            <w:r w:rsidRPr="004D363E">
              <w:rPr>
                <w:rFonts w:ascii="Times New Roman" w:eastAsia="Times New Roman" w:hAnsi="Times New Roman" w:cs="Times New Roman"/>
                <w:color w:val="171818"/>
                <w:sz w:val="24"/>
                <w:szCs w:val="24"/>
              </w:rPr>
              <w:t>я</w:t>
            </w:r>
            <w:r w:rsidRPr="004D363E">
              <w:rPr>
                <w:rFonts w:ascii="Times New Roman" w:eastAsia="Times New Roman" w:hAnsi="Times New Roman" w:cs="Times New Roman"/>
                <w:color w:val="161817"/>
                <w:sz w:val="24"/>
                <w:szCs w:val="24"/>
              </w:rPr>
              <w:t xml:space="preserve">. </w:t>
            </w:r>
          </w:p>
        </w:tc>
      </w:tr>
      <w:tr w:rsidR="002162A7" w:rsidRPr="004D363E" w:rsidTr="004D363E">
        <w:trPr>
          <w:trHeight w:val="893"/>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3</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2</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20</w:t>
            </w:r>
            <w:r w:rsidR="002162A7" w:rsidRPr="004D363E">
              <w:rPr>
                <w:rFonts w:ascii="Times New Roman" w:eastAsia="Times New Roman" w:hAnsi="Times New Roman" w:cs="Times New Roman"/>
                <w:color w:val="161817"/>
                <w:sz w:val="24"/>
                <w:szCs w:val="24"/>
                <w:lang w:val="en-US"/>
              </w:rPr>
              <w:t>–</w:t>
            </w:r>
          </w:p>
          <w:p w:rsidR="002162A7" w:rsidRPr="004D363E" w:rsidRDefault="00482475"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3</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20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Маршрутная игра по лагерю «Первые открытия»</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Маршрутная игра </w:t>
            </w:r>
            <w:r w:rsidRPr="004D363E">
              <w:rPr>
                <w:rFonts w:ascii="Times New Roman" w:eastAsia="Times New Roman" w:hAnsi="Times New Roman" w:cs="Times New Roman"/>
                <w:color w:val="171818"/>
                <w:sz w:val="24"/>
                <w:szCs w:val="24"/>
              </w:rPr>
              <w:t>проводится</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на</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территории</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школы,населенного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пункта</w:t>
            </w:r>
            <w:r w:rsidRPr="004D363E">
              <w:rPr>
                <w:rFonts w:ascii="Times New Roman" w:eastAsia="Times New Roman" w:hAnsi="Times New Roman" w:cs="Times New Roman"/>
                <w:color w:val="161817"/>
                <w:sz w:val="24"/>
                <w:szCs w:val="24"/>
              </w:rPr>
              <w:t xml:space="preserve"> и </w:t>
            </w:r>
            <w:r w:rsidRPr="004D363E">
              <w:rPr>
                <w:rFonts w:ascii="Times New Roman" w:eastAsia="Times New Roman" w:hAnsi="Times New Roman" w:cs="Times New Roman"/>
                <w:color w:val="171818"/>
                <w:sz w:val="24"/>
                <w:szCs w:val="24"/>
              </w:rPr>
              <w:t>знакомит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ребят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с</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границами,традициями,</w:t>
            </w:r>
            <w:r w:rsidRPr="004D363E">
              <w:rPr>
                <w:rFonts w:ascii="Times New Roman" w:eastAsia="Times New Roman" w:hAnsi="Times New Roman" w:cs="Times New Roman"/>
                <w:color w:val="161817"/>
                <w:sz w:val="24"/>
                <w:szCs w:val="24"/>
              </w:rPr>
              <w:t>обычаями.</w:t>
            </w:r>
          </w:p>
        </w:tc>
      </w:tr>
      <w:tr w:rsidR="002162A7" w:rsidRPr="004D363E" w:rsidTr="004D363E">
        <w:trPr>
          <w:trHeight w:val="893"/>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4</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3</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25</w:t>
            </w:r>
            <w:r w:rsidR="002162A7" w:rsidRPr="004D363E">
              <w:rPr>
                <w:rFonts w:ascii="Times New Roman" w:eastAsia="Times New Roman" w:hAnsi="Times New Roman" w:cs="Times New Roman"/>
                <w:color w:val="161817"/>
                <w:sz w:val="24"/>
                <w:szCs w:val="24"/>
                <w:lang w:val="en-US"/>
              </w:rPr>
              <w:t>–</w:t>
            </w:r>
          </w:p>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0</w:t>
            </w:r>
            <w:r w:rsidR="002162A7" w:rsidRPr="004D363E">
              <w:rPr>
                <w:rFonts w:ascii="Times New Roman" w:eastAsia="Times New Roman" w:hAnsi="Times New Roman" w:cs="Times New Roman"/>
                <w:color w:val="161817"/>
                <w:sz w:val="24"/>
                <w:szCs w:val="24"/>
                <w:lang w:val="en-US"/>
              </w:rPr>
              <w:t>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Творческие игры-задания для знакомства и взаимодействия «Первые впечатления» (продолжение)</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71818"/>
                <w:sz w:val="24"/>
                <w:szCs w:val="24"/>
              </w:rPr>
              <w:t>Серия</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игр</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позволяющих</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организовать</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знакомство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в</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отряде,содейство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в</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уют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коллективообразованию.</w:t>
            </w:r>
          </w:p>
        </w:tc>
      </w:tr>
      <w:tr w:rsidR="002162A7" w:rsidRPr="004D363E" w:rsidTr="004D363E">
        <w:trPr>
          <w:trHeight w:val="1108"/>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5</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0</w:t>
            </w:r>
            <w:r w:rsidR="002162A7" w:rsidRPr="004D363E">
              <w:rPr>
                <w:rFonts w:ascii="Times New Roman" w:eastAsia="Times New Roman" w:hAnsi="Times New Roman" w:cs="Times New Roman"/>
                <w:color w:val="161817"/>
                <w:sz w:val="24"/>
                <w:szCs w:val="24"/>
                <w:lang w:val="en-US"/>
              </w:rPr>
              <w:t>0–</w:t>
            </w:r>
          </w:p>
          <w:p w:rsidR="002162A7" w:rsidRPr="004D363E" w:rsidRDefault="00482475"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3</w:t>
            </w:r>
            <w:r w:rsidR="002162A7" w:rsidRPr="004D363E">
              <w:rPr>
                <w:rFonts w:ascii="Times New Roman" w:eastAsia="Times New Roman" w:hAnsi="Times New Roman" w:cs="Times New Roman"/>
                <w:color w:val="161817"/>
                <w:sz w:val="24"/>
                <w:szCs w:val="24"/>
                <w:lang w:val="en-US"/>
              </w:rPr>
              <w:t>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Огонёк знакомства «Если вы есть, будьте первыми!», знакомство с Дневником впечатлений</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71818"/>
                <w:sz w:val="24"/>
                <w:szCs w:val="24"/>
              </w:rPr>
              <w:t>О</w:t>
            </w:r>
            <w:r w:rsidRPr="004D363E">
              <w:rPr>
                <w:rFonts w:ascii="Times New Roman" w:eastAsia="Times New Roman" w:hAnsi="Times New Roman" w:cs="Times New Roman"/>
                <w:color w:val="161817"/>
                <w:sz w:val="24"/>
                <w:szCs w:val="24"/>
              </w:rPr>
              <w:t>гон</w:t>
            </w:r>
            <w:r w:rsidRPr="004D363E">
              <w:rPr>
                <w:rFonts w:ascii="Times New Roman" w:eastAsia="Times New Roman" w:hAnsi="Times New Roman" w:cs="Times New Roman"/>
                <w:color w:val="171818"/>
                <w:sz w:val="24"/>
                <w:szCs w:val="24"/>
              </w:rPr>
              <w:t>ек</w:t>
            </w:r>
            <w:r w:rsidRPr="004D363E">
              <w:rPr>
                <w:rFonts w:ascii="Times New Roman" w:eastAsia="Times New Roman" w:hAnsi="Times New Roman" w:cs="Times New Roman"/>
                <w:color w:val="161817"/>
                <w:sz w:val="24"/>
                <w:szCs w:val="24"/>
              </w:rPr>
              <w:t xml:space="preserve"> знакомства – </w:t>
            </w:r>
            <w:r w:rsidRPr="004D363E">
              <w:rPr>
                <w:rFonts w:ascii="Times New Roman" w:eastAsia="Times New Roman" w:hAnsi="Times New Roman" w:cs="Times New Roman"/>
                <w:color w:val="171818"/>
                <w:sz w:val="24"/>
                <w:szCs w:val="24"/>
              </w:rPr>
              <w:t>неформальная</w:t>
            </w:r>
          </w:p>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71818"/>
                <w:sz w:val="24"/>
                <w:szCs w:val="24"/>
              </w:rPr>
              <w:t>"теплая</w:t>
            </w:r>
            <w:r w:rsidRPr="004D363E">
              <w:rPr>
                <w:rFonts w:ascii="Times New Roman" w:eastAsia="Times New Roman" w:hAnsi="Times New Roman" w:cs="Times New Roman"/>
                <w:color w:val="171818"/>
                <w:sz w:val="24"/>
                <w:szCs w:val="24"/>
                <w:vertAlign w:val="subscript"/>
              </w:rPr>
              <w:t xml:space="preserve">" </w:t>
            </w:r>
            <w:r w:rsidRPr="004D363E">
              <w:rPr>
                <w:rFonts w:ascii="Times New Roman" w:eastAsia="Times New Roman" w:hAnsi="Times New Roman" w:cs="Times New Roman"/>
                <w:color w:val="171818"/>
                <w:sz w:val="24"/>
                <w:szCs w:val="24"/>
              </w:rPr>
              <w:t>встреча</w:t>
            </w:r>
            <w:r w:rsidRPr="004D363E">
              <w:rPr>
                <w:rFonts w:ascii="Times New Roman" w:eastAsia="Times New Roman" w:hAnsi="Times New Roman" w:cs="Times New Roman"/>
                <w:color w:val="161817"/>
                <w:sz w:val="24"/>
                <w:szCs w:val="24"/>
              </w:rPr>
              <w:t xml:space="preserve"> участников</w:t>
            </w:r>
            <w:r w:rsidRPr="004D363E">
              <w:rPr>
                <w:rFonts w:ascii="Times New Roman" w:eastAsia="Times New Roman" w:hAnsi="Times New Roman" w:cs="Times New Roman"/>
                <w:color w:val="171818"/>
                <w:sz w:val="24"/>
                <w:szCs w:val="24"/>
              </w:rPr>
              <w:t>.Огонек</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61817"/>
                <w:sz w:val="24"/>
                <w:szCs w:val="24"/>
              </w:rPr>
              <w:t>зада</w:t>
            </w:r>
            <w:r w:rsidRPr="004D363E">
              <w:rPr>
                <w:rFonts w:ascii="Times New Roman" w:eastAsia="Times New Roman" w:hAnsi="Times New Roman" w:cs="Times New Roman"/>
                <w:color w:val="171818"/>
                <w:sz w:val="24"/>
                <w:szCs w:val="24"/>
              </w:rPr>
              <w:t>ет</w:t>
            </w:r>
            <w:r w:rsidRPr="004D363E">
              <w:rPr>
                <w:rFonts w:ascii="Times New Roman" w:eastAsia="Times New Roman" w:hAnsi="Times New Roman" w:cs="Times New Roman"/>
                <w:color w:val="161817"/>
                <w:sz w:val="24"/>
                <w:szCs w:val="24"/>
              </w:rPr>
              <w:t xml:space="preserve"> настрой на смену, </w:t>
            </w:r>
            <w:r w:rsidRPr="004D363E">
              <w:rPr>
                <w:rFonts w:ascii="Times New Roman" w:eastAsia="Times New Roman" w:hAnsi="Times New Roman" w:cs="Times New Roman"/>
                <w:color w:val="171818"/>
                <w:sz w:val="24"/>
                <w:szCs w:val="24"/>
              </w:rPr>
              <w:t>помогает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61817"/>
                <w:sz w:val="24"/>
                <w:szCs w:val="24"/>
              </w:rPr>
              <w:t>выявить интересы</w:t>
            </w:r>
            <w:r w:rsidRPr="004D363E">
              <w:rPr>
                <w:rFonts w:ascii="Times New Roman" w:eastAsia="Times New Roman" w:hAnsi="Times New Roman" w:cs="Times New Roman"/>
                <w:color w:val="171818"/>
                <w:sz w:val="24"/>
                <w:szCs w:val="24"/>
              </w:rPr>
              <w:t>,запросы</w:t>
            </w:r>
            <w:r w:rsidRPr="004D363E">
              <w:rPr>
                <w:rFonts w:ascii="Times New Roman" w:eastAsia="Times New Roman" w:hAnsi="Times New Roman" w:cs="Times New Roman"/>
                <w:color w:val="161817"/>
                <w:sz w:val="24"/>
                <w:szCs w:val="24"/>
              </w:rPr>
              <w:t xml:space="preserve"> участников.</w:t>
            </w:r>
            <w:r w:rsidRPr="004D363E">
              <w:rPr>
                <w:rFonts w:ascii="Times New Roman" w:eastAsia="Times New Roman" w:hAnsi="Times New Roman" w:cs="Times New Roman"/>
                <w:color w:val="171818"/>
                <w:sz w:val="24"/>
                <w:szCs w:val="24"/>
              </w:rPr>
              <w:t>На</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огоньке</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успешно</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проходят</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малые</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формы</w:t>
            </w:r>
            <w:r w:rsidR="004D363E">
              <w:rPr>
                <w:rFonts w:ascii="Times New Roman" w:eastAsia="Times New Roman" w:hAnsi="Times New Roman" w:cs="Times New Roman"/>
                <w:color w:val="171818"/>
                <w:sz w:val="24"/>
                <w:szCs w:val="24"/>
              </w:rPr>
              <w:t xml:space="preserve"> </w:t>
            </w:r>
            <w:r w:rsidRPr="004D363E">
              <w:rPr>
                <w:rFonts w:ascii="Times New Roman" w:eastAsia="Times New Roman" w:hAnsi="Times New Roman" w:cs="Times New Roman"/>
                <w:color w:val="171818"/>
                <w:sz w:val="24"/>
                <w:szCs w:val="24"/>
              </w:rPr>
              <w:t>работы</w:t>
            </w:r>
          </w:p>
        </w:tc>
      </w:tr>
      <w:tr w:rsidR="002162A7" w:rsidRPr="004D363E" w:rsidTr="004D363E">
        <w:trPr>
          <w:trHeight w:val="246"/>
        </w:trPr>
        <w:tc>
          <w:tcPr>
            <w:tcW w:w="10074"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rPr>
            </w:pPr>
            <w:r w:rsidRPr="004D363E">
              <w:rPr>
                <w:rFonts w:ascii="Times New Roman" w:eastAsia="Times New Roman" w:hAnsi="Times New Roman" w:cs="Times New Roman"/>
                <w:b/>
                <w:color w:val="161817"/>
                <w:sz w:val="24"/>
                <w:szCs w:val="24"/>
              </w:rPr>
              <w:t>ВТОРОЙ ДЕНЬ СМЕНЫ. МИССИЯ «УЗНАВАЙ НОВОЕ!»</w:t>
            </w:r>
          </w:p>
        </w:tc>
      </w:tr>
      <w:tr w:rsidR="002162A7" w:rsidRPr="004D363E" w:rsidTr="004D363E">
        <w:trPr>
          <w:trHeight w:val="1539"/>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10:00–</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10:15</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Утреннийорганизационныйсбор</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4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Утренний сбор отряда – ежедневная традиция. Отряд с вожатыми собираются вместе, чтобы спланировать день, узнать распорядок дня, озвучить анонсы дел и событий, узнать задание на дневное дело, определить и распределить текущие задачи.</w:t>
            </w:r>
          </w:p>
        </w:tc>
      </w:tr>
      <w:tr w:rsidR="002162A7" w:rsidRPr="004D363E" w:rsidTr="004D363E">
        <w:trPr>
          <w:trHeight w:val="461"/>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2</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10:15–</w:t>
            </w:r>
          </w:p>
          <w:p w:rsidR="002162A7" w:rsidRPr="004D363E" w:rsidRDefault="00DE0A8C"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1</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00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ДоброеделоПервых</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Традиция ежедневной реализации социально полезных инициатив.</w:t>
            </w:r>
          </w:p>
        </w:tc>
      </w:tr>
      <w:tr w:rsidR="002162A7" w:rsidRPr="004D363E" w:rsidTr="004D363E">
        <w:trPr>
          <w:trHeight w:val="893"/>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3</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DE0A8C"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1</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00</w:t>
            </w:r>
            <w:r w:rsidR="002162A7" w:rsidRPr="004D363E">
              <w:rPr>
                <w:rFonts w:ascii="Times New Roman" w:eastAsia="Times New Roman" w:hAnsi="Times New Roman" w:cs="Times New Roman"/>
                <w:color w:val="161817"/>
                <w:sz w:val="24"/>
                <w:szCs w:val="24"/>
                <w:lang w:val="en-US"/>
              </w:rPr>
              <w:t>–</w:t>
            </w:r>
          </w:p>
          <w:p w:rsidR="002162A7" w:rsidRPr="004D363E" w:rsidRDefault="00DE0A8C"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2</w:t>
            </w:r>
            <w:r w:rsidR="00213868" w:rsidRPr="004D363E">
              <w:rPr>
                <w:rFonts w:ascii="Times New Roman" w:eastAsia="Times New Roman" w:hAnsi="Times New Roman" w:cs="Times New Roman"/>
                <w:color w:val="161817"/>
                <w:sz w:val="24"/>
                <w:szCs w:val="24"/>
                <w:lang w:val="en-US"/>
              </w:rPr>
              <w:t>:</w:t>
            </w:r>
            <w:r w:rsidR="00213868" w:rsidRPr="004D363E">
              <w:rPr>
                <w:rFonts w:ascii="Times New Roman" w:eastAsia="Times New Roman" w:hAnsi="Times New Roman" w:cs="Times New Roman"/>
                <w:color w:val="161817"/>
                <w:sz w:val="24"/>
                <w:szCs w:val="24"/>
              </w:rPr>
              <w:t>00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ind w:right="178"/>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Организационныйсбор в отряде</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4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На организационном сборе происходит создание организационной</w:t>
            </w:r>
          </w:p>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структуры и системы самоуправления отряда (если отряд не один).</w:t>
            </w:r>
          </w:p>
        </w:tc>
      </w:tr>
      <w:tr w:rsidR="002162A7" w:rsidRPr="004D363E" w:rsidTr="004D363E">
        <w:trPr>
          <w:trHeight w:val="893"/>
        </w:trPr>
        <w:tc>
          <w:tcPr>
            <w:tcW w:w="399"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4</w:t>
            </w:r>
          </w:p>
        </w:tc>
        <w:tc>
          <w:tcPr>
            <w:tcW w:w="851"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DE0A8C"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2</w:t>
            </w:r>
            <w:r w:rsidR="00213868" w:rsidRPr="004D363E">
              <w:rPr>
                <w:rFonts w:ascii="Times New Roman" w:eastAsia="Times New Roman" w:hAnsi="Times New Roman" w:cs="Times New Roman"/>
                <w:color w:val="161817"/>
                <w:sz w:val="24"/>
                <w:szCs w:val="24"/>
                <w:lang w:val="en-US"/>
              </w:rPr>
              <w:t>:</w:t>
            </w:r>
            <w:r w:rsidR="00213868" w:rsidRPr="004D363E">
              <w:rPr>
                <w:rFonts w:ascii="Times New Roman" w:eastAsia="Times New Roman" w:hAnsi="Times New Roman" w:cs="Times New Roman"/>
                <w:color w:val="161817"/>
                <w:sz w:val="24"/>
                <w:szCs w:val="24"/>
              </w:rPr>
              <w:t>00</w:t>
            </w:r>
            <w:r w:rsidR="002162A7" w:rsidRPr="004D363E">
              <w:rPr>
                <w:rFonts w:ascii="Times New Roman" w:eastAsia="Times New Roman" w:hAnsi="Times New Roman" w:cs="Times New Roman"/>
                <w:color w:val="161817"/>
                <w:sz w:val="24"/>
                <w:szCs w:val="24"/>
                <w:lang w:val="en-US"/>
              </w:rPr>
              <w:t>–</w:t>
            </w:r>
          </w:p>
          <w:p w:rsidR="002162A7" w:rsidRPr="004D363E" w:rsidRDefault="00213868"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1</w:t>
            </w:r>
            <w:r w:rsidR="00DE0A8C" w:rsidRPr="004D363E">
              <w:rPr>
                <w:rFonts w:ascii="Times New Roman" w:eastAsia="Times New Roman" w:hAnsi="Times New Roman" w:cs="Times New Roman"/>
                <w:color w:val="161817"/>
                <w:sz w:val="24"/>
                <w:szCs w:val="24"/>
              </w:rPr>
              <w:t>3</w:t>
            </w:r>
            <w:r w:rsidRPr="004D363E">
              <w:rPr>
                <w:rFonts w:ascii="Times New Roman" w:eastAsia="Times New Roman" w:hAnsi="Times New Roman" w:cs="Times New Roman"/>
                <w:color w:val="161817"/>
                <w:sz w:val="24"/>
                <w:szCs w:val="24"/>
                <w:lang w:val="en-US"/>
              </w:rPr>
              <w:t>:</w:t>
            </w:r>
            <w:r w:rsidR="00DE0A8C" w:rsidRPr="004D363E">
              <w:rPr>
                <w:rFonts w:ascii="Times New Roman" w:eastAsia="Times New Roman" w:hAnsi="Times New Roman" w:cs="Times New Roman"/>
                <w:color w:val="161817"/>
                <w:sz w:val="24"/>
                <w:szCs w:val="24"/>
              </w:rPr>
              <w:t>0</w:t>
            </w:r>
            <w:r w:rsidRPr="004D363E">
              <w:rPr>
                <w:rFonts w:ascii="Times New Roman" w:eastAsia="Times New Roman" w:hAnsi="Times New Roman" w:cs="Times New Roman"/>
                <w:color w:val="161817"/>
                <w:sz w:val="24"/>
                <w:szCs w:val="24"/>
              </w:rPr>
              <w:t>0</w:t>
            </w:r>
          </w:p>
        </w:tc>
        <w:tc>
          <w:tcPr>
            <w:tcW w:w="18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ind w:right="97"/>
              <w:jc w:val="both"/>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Знакомство с обучающим курсом «Что нужно, чтобы стать Первым?»</w:t>
            </w:r>
          </w:p>
        </w:tc>
        <w:tc>
          <w:tcPr>
            <w:tcW w:w="69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ind w:right="100"/>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rPr>
              <w:t xml:space="preserve">Знакомство с системой ежедневных занятий в лагере, направленных на развитие </w:t>
            </w:r>
            <w:r w:rsidRPr="004D363E">
              <w:rPr>
                <w:rFonts w:ascii="Times New Roman" w:eastAsia="Times New Roman" w:hAnsi="Times New Roman" w:cs="Times New Roman"/>
                <w:color w:val="161817"/>
                <w:sz w:val="24"/>
                <w:szCs w:val="24"/>
                <w:lang w:val="en-US"/>
              </w:rPr>
              <w:t>soft</w:t>
            </w:r>
            <w:r w:rsidRPr="004D363E">
              <w:rPr>
                <w:rFonts w:ascii="Times New Roman" w:eastAsia="Times New Roman" w:hAnsi="Times New Roman" w:cs="Times New Roman"/>
                <w:color w:val="161817"/>
                <w:sz w:val="24"/>
                <w:szCs w:val="24"/>
              </w:rPr>
              <w:t>-</w:t>
            </w:r>
            <w:r w:rsidRPr="004D363E">
              <w:rPr>
                <w:rFonts w:ascii="Times New Roman" w:eastAsia="Times New Roman" w:hAnsi="Times New Roman" w:cs="Times New Roman"/>
                <w:color w:val="161817"/>
                <w:sz w:val="24"/>
                <w:szCs w:val="24"/>
                <w:lang w:val="en-US"/>
              </w:rPr>
              <w:t>skills</w:t>
            </w:r>
            <w:r w:rsidRPr="004D363E">
              <w:rPr>
                <w:rFonts w:ascii="Times New Roman" w:eastAsia="Times New Roman" w:hAnsi="Times New Roman" w:cs="Times New Roman"/>
                <w:color w:val="161817"/>
                <w:sz w:val="24"/>
                <w:szCs w:val="24"/>
              </w:rPr>
              <w:t xml:space="preserve">. </w:t>
            </w:r>
            <w:r w:rsidRPr="004D363E">
              <w:rPr>
                <w:rFonts w:ascii="Times New Roman" w:eastAsia="Times New Roman" w:hAnsi="Times New Roman" w:cs="Times New Roman"/>
                <w:color w:val="161817"/>
                <w:sz w:val="24"/>
                <w:szCs w:val="24"/>
                <w:lang w:val="en-US"/>
              </w:rPr>
              <w:t>Soft-skill дня: воображение</w:t>
            </w:r>
          </w:p>
        </w:tc>
      </w:tr>
    </w:tbl>
    <w:p w:rsidR="002162A7" w:rsidRDefault="002162A7" w:rsidP="002162A7">
      <w:pPr>
        <w:spacing w:after="0" w:line="259" w:lineRule="auto"/>
        <w:ind w:right="465"/>
        <w:rPr>
          <w:rFonts w:ascii="Times New Roman" w:eastAsia="Times New Roman" w:hAnsi="Times New Roman" w:cs="Times New Roman"/>
          <w:color w:val="161817"/>
          <w:sz w:val="28"/>
          <w:szCs w:val="28"/>
        </w:rPr>
      </w:pPr>
    </w:p>
    <w:p w:rsidR="004D363E" w:rsidRDefault="004D363E" w:rsidP="002162A7">
      <w:pPr>
        <w:spacing w:after="0" w:line="259" w:lineRule="auto"/>
        <w:ind w:right="465"/>
        <w:rPr>
          <w:rFonts w:ascii="Times New Roman" w:eastAsia="Times New Roman" w:hAnsi="Times New Roman" w:cs="Times New Roman"/>
          <w:color w:val="161817"/>
          <w:sz w:val="28"/>
          <w:szCs w:val="28"/>
        </w:rPr>
      </w:pPr>
    </w:p>
    <w:p w:rsidR="004D363E" w:rsidRDefault="004D363E" w:rsidP="002162A7">
      <w:pPr>
        <w:spacing w:after="0" w:line="259" w:lineRule="auto"/>
        <w:ind w:right="465"/>
        <w:rPr>
          <w:rFonts w:ascii="Times New Roman" w:eastAsia="Times New Roman" w:hAnsi="Times New Roman" w:cs="Times New Roman"/>
          <w:color w:val="161817"/>
          <w:sz w:val="28"/>
          <w:szCs w:val="28"/>
        </w:rPr>
      </w:pPr>
    </w:p>
    <w:p w:rsidR="004D363E" w:rsidRPr="004D363E" w:rsidRDefault="004D363E" w:rsidP="002162A7">
      <w:pPr>
        <w:spacing w:after="0" w:line="259" w:lineRule="auto"/>
        <w:ind w:right="465"/>
        <w:rPr>
          <w:rFonts w:ascii="Times New Roman" w:eastAsia="Times New Roman" w:hAnsi="Times New Roman" w:cs="Times New Roman"/>
          <w:color w:val="161817"/>
          <w:sz w:val="28"/>
          <w:szCs w:val="28"/>
        </w:rPr>
      </w:pPr>
    </w:p>
    <w:tbl>
      <w:tblPr>
        <w:tblW w:w="9701" w:type="dxa"/>
        <w:tblInd w:w="191" w:type="dxa"/>
        <w:tblCellMar>
          <w:left w:w="21" w:type="dxa"/>
          <w:right w:w="27" w:type="dxa"/>
        </w:tblCellMar>
        <w:tblLook w:val="04A0"/>
      </w:tblPr>
      <w:tblGrid>
        <w:gridCol w:w="436"/>
        <w:gridCol w:w="988"/>
        <w:gridCol w:w="3485"/>
        <w:gridCol w:w="4792"/>
      </w:tblGrid>
      <w:tr w:rsidR="002162A7" w:rsidRPr="004D363E" w:rsidTr="00482475">
        <w:trPr>
          <w:trHeight w:val="320"/>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both"/>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both"/>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Время</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Событие</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b/>
                <w:color w:val="161817"/>
                <w:sz w:val="24"/>
                <w:szCs w:val="24"/>
                <w:lang w:val="en-US"/>
              </w:rPr>
              <w:t>Краткаяаннотация</w:t>
            </w:r>
          </w:p>
        </w:tc>
      </w:tr>
      <w:tr w:rsidR="002162A7" w:rsidRPr="004D363E" w:rsidTr="00482475">
        <w:trPr>
          <w:trHeight w:val="1515"/>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5</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3868"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00DE0A8C" w:rsidRPr="004D363E">
              <w:rPr>
                <w:rFonts w:ascii="Times New Roman" w:eastAsia="Times New Roman" w:hAnsi="Times New Roman" w:cs="Times New Roman"/>
                <w:color w:val="161817"/>
                <w:sz w:val="24"/>
                <w:szCs w:val="24"/>
              </w:rPr>
              <w:t>3</w:t>
            </w:r>
            <w:r w:rsidR="002162A7" w:rsidRPr="004D363E">
              <w:rPr>
                <w:rFonts w:ascii="Times New Roman" w:eastAsia="Times New Roman" w:hAnsi="Times New Roman" w:cs="Times New Roman"/>
                <w:color w:val="161817"/>
                <w:sz w:val="24"/>
                <w:szCs w:val="24"/>
                <w:lang w:val="en-US"/>
              </w:rPr>
              <w:t>:</w:t>
            </w:r>
            <w:r w:rsidR="00DE0A8C" w:rsidRPr="004D363E">
              <w:rPr>
                <w:rFonts w:ascii="Times New Roman" w:eastAsia="Times New Roman" w:hAnsi="Times New Roman" w:cs="Times New Roman"/>
                <w:color w:val="161817"/>
                <w:sz w:val="24"/>
                <w:szCs w:val="24"/>
              </w:rPr>
              <w:t>0</w:t>
            </w:r>
            <w:r w:rsidR="002162A7" w:rsidRPr="004D363E">
              <w:rPr>
                <w:rFonts w:ascii="Times New Roman" w:eastAsia="Times New Roman" w:hAnsi="Times New Roman" w:cs="Times New Roman"/>
                <w:color w:val="161817"/>
                <w:sz w:val="24"/>
                <w:szCs w:val="24"/>
                <w:lang w:val="en-US"/>
              </w:rPr>
              <w:t>0–</w:t>
            </w:r>
          </w:p>
          <w:p w:rsidR="002162A7" w:rsidRPr="004D363E" w:rsidRDefault="00213868"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00DE0A8C" w:rsidRPr="004D363E">
              <w:rPr>
                <w:rFonts w:ascii="Times New Roman" w:eastAsia="Times New Roman" w:hAnsi="Times New Roman" w:cs="Times New Roman"/>
                <w:color w:val="161817"/>
                <w:sz w:val="24"/>
                <w:szCs w:val="24"/>
              </w:rPr>
              <w:t>4</w:t>
            </w:r>
            <w:r w:rsidR="00DE0A8C" w:rsidRPr="004D363E">
              <w:rPr>
                <w:rFonts w:ascii="Times New Roman" w:eastAsia="Times New Roman" w:hAnsi="Times New Roman" w:cs="Times New Roman"/>
                <w:color w:val="161817"/>
                <w:sz w:val="24"/>
                <w:szCs w:val="24"/>
                <w:lang w:val="en-US"/>
              </w:rPr>
              <w:t>:</w:t>
            </w:r>
            <w:r w:rsidR="00DE0A8C" w:rsidRPr="004D363E">
              <w:rPr>
                <w:rFonts w:ascii="Times New Roman" w:eastAsia="Times New Roman" w:hAnsi="Times New Roman" w:cs="Times New Roman"/>
                <w:color w:val="161817"/>
                <w:sz w:val="24"/>
                <w:szCs w:val="24"/>
              </w:rPr>
              <w:t>0</w:t>
            </w:r>
            <w:r w:rsidR="002162A7" w:rsidRPr="004D363E">
              <w:rPr>
                <w:rFonts w:ascii="Times New Roman" w:eastAsia="Times New Roman" w:hAnsi="Times New Roman" w:cs="Times New Roman"/>
                <w:color w:val="161817"/>
                <w:sz w:val="24"/>
                <w:szCs w:val="24"/>
                <w:lang w:val="en-US"/>
              </w:rPr>
              <w:t>0</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Интеллектуальная игра «Хочу всё знать!»</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Игра представляет собой вариацию телешоу «Своя игра», где участникам представлены разные категории вопросов по разной цене. Участники выбирают вопрос и цену, если называют правильный ответ, то зарабатывают баллы в свою копилку.</w:t>
            </w:r>
          </w:p>
        </w:tc>
      </w:tr>
      <w:tr w:rsidR="002162A7" w:rsidRPr="004D363E" w:rsidTr="00482475">
        <w:trPr>
          <w:trHeight w:val="1515"/>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6</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DE0A8C"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0</w:t>
            </w:r>
            <w:r w:rsidR="002162A7" w:rsidRPr="004D363E">
              <w:rPr>
                <w:rFonts w:ascii="Times New Roman" w:eastAsia="Times New Roman" w:hAnsi="Times New Roman" w:cs="Times New Roman"/>
                <w:color w:val="161817"/>
                <w:sz w:val="24"/>
                <w:szCs w:val="24"/>
                <w:lang w:val="en-US"/>
              </w:rPr>
              <w:t>0–</w:t>
            </w:r>
          </w:p>
          <w:p w:rsidR="002162A7" w:rsidRPr="004D363E" w:rsidRDefault="00DE0A8C"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Pr="004D363E">
              <w:rPr>
                <w:rFonts w:ascii="Times New Roman" w:eastAsia="Times New Roman" w:hAnsi="Times New Roman" w:cs="Times New Roman"/>
                <w:color w:val="161817"/>
                <w:sz w:val="24"/>
                <w:szCs w:val="24"/>
                <w:lang w:val="en-US"/>
              </w:rPr>
              <w:t>:</w:t>
            </w:r>
            <w:r w:rsidRPr="004D363E">
              <w:rPr>
                <w:rFonts w:ascii="Times New Roman" w:eastAsia="Times New Roman" w:hAnsi="Times New Roman" w:cs="Times New Roman"/>
                <w:color w:val="161817"/>
                <w:sz w:val="24"/>
                <w:szCs w:val="24"/>
              </w:rPr>
              <w:t>3</w:t>
            </w:r>
            <w:r w:rsidR="002162A7" w:rsidRPr="004D363E">
              <w:rPr>
                <w:rFonts w:ascii="Times New Roman" w:eastAsia="Times New Roman" w:hAnsi="Times New Roman" w:cs="Times New Roman"/>
                <w:color w:val="161817"/>
                <w:sz w:val="24"/>
                <w:szCs w:val="24"/>
                <w:lang w:val="en-US"/>
              </w:rPr>
              <w:t>0</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Вечерний сбор отряда «Время Первых»</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DE0A8C" w:rsidP="002162A7">
            <w:pPr>
              <w:spacing w:after="0" w:line="249" w:lineRule="auto"/>
              <w:jc w:val="both"/>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С</w:t>
            </w:r>
            <w:r w:rsidR="002162A7" w:rsidRPr="004D363E">
              <w:rPr>
                <w:rFonts w:ascii="Times New Roman" w:eastAsia="Times New Roman" w:hAnsi="Times New Roman" w:cs="Times New Roman"/>
                <w:color w:val="161817"/>
                <w:sz w:val="24"/>
                <w:szCs w:val="24"/>
              </w:rPr>
              <w:t xml:space="preserve">бор отряда «Время Первых» – ежедневная традиция. Отряд </w:t>
            </w:r>
          </w:p>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с вожатыми собираются вместе, чтобы провести анализ прошедшего дня, обсудить отношения в коллективе, оценить успехи и неудачи, определить цели на следующий день.</w:t>
            </w:r>
          </w:p>
        </w:tc>
      </w:tr>
      <w:tr w:rsidR="002162A7" w:rsidRPr="004D363E" w:rsidTr="00482475">
        <w:trPr>
          <w:trHeight w:val="242"/>
        </w:trPr>
        <w:tc>
          <w:tcPr>
            <w:tcW w:w="9701"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center"/>
              <w:rPr>
                <w:rFonts w:ascii="Times New Roman" w:eastAsia="Times New Roman" w:hAnsi="Times New Roman" w:cs="Times New Roman"/>
                <w:color w:val="161817"/>
                <w:sz w:val="24"/>
                <w:szCs w:val="24"/>
              </w:rPr>
            </w:pPr>
            <w:r w:rsidRPr="004D363E">
              <w:rPr>
                <w:rFonts w:ascii="Times New Roman" w:eastAsia="Times New Roman" w:hAnsi="Times New Roman" w:cs="Times New Roman"/>
                <w:b/>
                <w:color w:val="161817"/>
                <w:sz w:val="24"/>
                <w:szCs w:val="24"/>
              </w:rPr>
              <w:t>ТРЕТИЙ ДЕНЬ СМЕНЫ. МИССИЯ «ОТКРЫВАЙ СМЕНУ!»</w:t>
            </w:r>
          </w:p>
        </w:tc>
      </w:tr>
      <w:tr w:rsidR="002162A7" w:rsidRPr="004D363E" w:rsidTr="00482475">
        <w:trPr>
          <w:trHeight w:val="454"/>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10:00–</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10:15</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Утреннийорганизационныйсбор</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Утренний сбор отряда – ежедневная традиция. </w:t>
            </w:r>
          </w:p>
        </w:tc>
      </w:tr>
      <w:tr w:rsidR="002162A7" w:rsidRPr="004D363E" w:rsidTr="00482475">
        <w:trPr>
          <w:trHeight w:val="454"/>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2</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10:15–</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10:45</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ДоброеделоПервых</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Традиция ежедневной реализации социально полезных инициатив.</w:t>
            </w:r>
          </w:p>
        </w:tc>
      </w:tr>
      <w:tr w:rsidR="002162A7" w:rsidRPr="004D363E" w:rsidTr="00482475">
        <w:trPr>
          <w:trHeight w:val="1939"/>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3</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10:45–</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11:15</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Занятие в рамках </w:t>
            </w:r>
            <w:r w:rsidRPr="004D363E">
              <w:rPr>
                <w:rFonts w:ascii="Times New Roman" w:eastAsia="Times New Roman" w:hAnsi="Times New Roman" w:cs="Times New Roman"/>
                <w:color w:val="171818"/>
                <w:sz w:val="24"/>
                <w:szCs w:val="24"/>
              </w:rPr>
              <w:t>образовательнойпрограммы</w:t>
            </w:r>
            <w:r w:rsidRPr="004D363E">
              <w:rPr>
                <w:rFonts w:ascii="Times New Roman" w:eastAsia="Times New Roman" w:hAnsi="Times New Roman" w:cs="Times New Roman"/>
                <w:color w:val="161817"/>
                <w:sz w:val="24"/>
                <w:szCs w:val="24"/>
              </w:rPr>
              <w:t xml:space="preserve"> «Что нужно, чтобы стать Первым?»</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21" w:line="224"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Ежедневно вожатые проводят занятия в рамках программы </w:t>
            </w:r>
            <w:r w:rsidRPr="004D363E">
              <w:rPr>
                <w:rFonts w:ascii="Times New Roman" w:eastAsia="Times New Roman" w:hAnsi="Times New Roman" w:cs="Times New Roman"/>
                <w:color w:val="171818"/>
                <w:sz w:val="24"/>
                <w:szCs w:val="24"/>
              </w:rPr>
              <w:t>обучения</w:t>
            </w:r>
            <w:r w:rsidRPr="004D363E">
              <w:rPr>
                <w:rFonts w:ascii="Times New Roman" w:eastAsia="Times New Roman" w:hAnsi="Times New Roman" w:cs="Times New Roman"/>
                <w:color w:val="161817"/>
                <w:sz w:val="24"/>
                <w:szCs w:val="24"/>
              </w:rPr>
              <w:t>«Что нужно, чтобы стать Первым?»</w:t>
            </w:r>
            <w:r w:rsidRPr="004D363E">
              <w:rPr>
                <w:rFonts w:ascii="Times New Roman" w:eastAsia="Times New Roman" w:hAnsi="Times New Roman" w:cs="Times New Roman"/>
                <w:color w:val="171818"/>
                <w:sz w:val="24"/>
                <w:szCs w:val="24"/>
              </w:rPr>
              <w:t>З</w:t>
            </w:r>
            <w:r w:rsidRPr="004D363E">
              <w:rPr>
                <w:rFonts w:ascii="Times New Roman" w:eastAsia="Times New Roman" w:hAnsi="Times New Roman" w:cs="Times New Roman"/>
                <w:color w:val="161817"/>
                <w:sz w:val="24"/>
                <w:szCs w:val="24"/>
              </w:rPr>
              <w:t xml:space="preserve">анятия посвящены развитию навыков к синтезу информации, коммуникативных способностей, навыков командной работы, таймменеджмента и т.п. </w:t>
            </w:r>
          </w:p>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lang w:val="en-US"/>
              </w:rPr>
              <w:t>Soft</w:t>
            </w:r>
            <w:r w:rsidRPr="004D363E">
              <w:rPr>
                <w:rFonts w:ascii="Times New Roman" w:eastAsia="Times New Roman" w:hAnsi="Times New Roman" w:cs="Times New Roman"/>
                <w:color w:val="161817"/>
                <w:sz w:val="24"/>
                <w:szCs w:val="24"/>
              </w:rPr>
              <w:t>-</w:t>
            </w:r>
            <w:r w:rsidRPr="004D363E">
              <w:rPr>
                <w:rFonts w:ascii="Times New Roman" w:eastAsia="Times New Roman" w:hAnsi="Times New Roman" w:cs="Times New Roman"/>
                <w:color w:val="161817"/>
                <w:sz w:val="24"/>
                <w:szCs w:val="24"/>
                <w:lang w:val="en-US"/>
              </w:rPr>
              <w:t>skill</w:t>
            </w:r>
            <w:r w:rsidRPr="004D363E">
              <w:rPr>
                <w:rFonts w:ascii="Times New Roman" w:eastAsia="Times New Roman" w:hAnsi="Times New Roman" w:cs="Times New Roman"/>
                <w:color w:val="161817"/>
                <w:sz w:val="24"/>
                <w:szCs w:val="24"/>
              </w:rPr>
              <w:t xml:space="preserve"> дня: креативное мышление</w:t>
            </w:r>
          </w:p>
        </w:tc>
      </w:tr>
      <w:tr w:rsidR="002162A7" w:rsidRPr="004D363E" w:rsidTr="00482475">
        <w:trPr>
          <w:trHeight w:val="1515"/>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4</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11:15–</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11:45</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Линейкаоткрытиясмены «Поехали!»</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4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Линейка открытия смены – это настоящий старт смены, где происходит погружение ребят в игровой мир </w:t>
            </w:r>
          </w:p>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смены, организуется презентация системы стимулирования. Отряд представляет своё название и девиз, </w:t>
            </w:r>
            <w:r w:rsidRPr="004D363E">
              <w:rPr>
                <w:rFonts w:ascii="Times New Roman" w:eastAsia="Times New Roman" w:hAnsi="Times New Roman" w:cs="Times New Roman"/>
                <w:color w:val="171818"/>
                <w:sz w:val="24"/>
                <w:szCs w:val="24"/>
              </w:rPr>
              <w:t>рассказывает</w:t>
            </w:r>
            <w:r w:rsidRPr="004D363E">
              <w:rPr>
                <w:rFonts w:ascii="Times New Roman" w:eastAsia="Times New Roman" w:hAnsi="Times New Roman" w:cs="Times New Roman"/>
                <w:color w:val="161817"/>
                <w:sz w:val="24"/>
                <w:szCs w:val="24"/>
              </w:rPr>
              <w:t>о готовности к смене.</w:t>
            </w:r>
          </w:p>
        </w:tc>
      </w:tr>
      <w:tr w:rsidR="002162A7" w:rsidRPr="004D363E" w:rsidTr="00482475">
        <w:trPr>
          <w:trHeight w:val="454"/>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5</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11:45–</w:t>
            </w:r>
          </w:p>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12:15</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Конкурс рисунков на асфальте «Мы на старте!»</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jc w:val="both"/>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Возможность для ребят творчески изобразить начало смены.</w:t>
            </w:r>
          </w:p>
        </w:tc>
      </w:tr>
      <w:tr w:rsidR="002162A7" w:rsidRPr="004D363E" w:rsidTr="00482475">
        <w:trPr>
          <w:trHeight w:val="666"/>
        </w:trPr>
        <w:tc>
          <w:tcPr>
            <w:tcW w:w="436"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6</w:t>
            </w:r>
          </w:p>
        </w:tc>
        <w:tc>
          <w:tcPr>
            <w:tcW w:w="988"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14:00–</w:t>
            </w:r>
          </w:p>
          <w:p w:rsidR="002162A7" w:rsidRPr="004D363E" w:rsidRDefault="00497FF4" w:rsidP="002162A7">
            <w:pPr>
              <w:spacing w:after="0" w:line="259" w:lineRule="auto"/>
              <w:rPr>
                <w:rFonts w:ascii="Times New Roman" w:eastAsia="Times New Roman" w:hAnsi="Times New Roman" w:cs="Times New Roman"/>
                <w:color w:val="161817"/>
                <w:sz w:val="24"/>
                <w:szCs w:val="24"/>
                <w:lang w:val="en-US"/>
              </w:rPr>
            </w:pPr>
            <w:r w:rsidRPr="004D363E">
              <w:rPr>
                <w:rFonts w:ascii="Times New Roman" w:eastAsia="Times New Roman" w:hAnsi="Times New Roman" w:cs="Times New Roman"/>
                <w:color w:val="161817"/>
                <w:sz w:val="24"/>
                <w:szCs w:val="24"/>
                <w:lang w:val="en-US"/>
              </w:rPr>
              <w:t>1</w:t>
            </w:r>
            <w:r w:rsidRPr="004D363E">
              <w:rPr>
                <w:rFonts w:ascii="Times New Roman" w:eastAsia="Times New Roman" w:hAnsi="Times New Roman" w:cs="Times New Roman"/>
                <w:color w:val="161817"/>
                <w:sz w:val="24"/>
                <w:szCs w:val="24"/>
              </w:rPr>
              <w:t>4</w:t>
            </w:r>
            <w:r w:rsidR="002162A7" w:rsidRPr="004D363E">
              <w:rPr>
                <w:rFonts w:ascii="Times New Roman" w:eastAsia="Times New Roman" w:hAnsi="Times New Roman" w:cs="Times New Roman"/>
                <w:color w:val="161817"/>
                <w:sz w:val="24"/>
                <w:szCs w:val="24"/>
                <w:lang w:val="en-US"/>
              </w:rPr>
              <w:t>:30</w:t>
            </w:r>
          </w:p>
        </w:tc>
        <w:tc>
          <w:tcPr>
            <w:tcW w:w="3485"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026EFC" w:rsidP="002162A7">
            <w:pPr>
              <w:spacing w:after="0" w:line="259" w:lineRule="auto"/>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 xml:space="preserve">Подготовка к мероприятию </w:t>
            </w:r>
            <w:r w:rsidR="002162A7" w:rsidRPr="004D363E">
              <w:rPr>
                <w:rFonts w:ascii="Times New Roman" w:eastAsia="Times New Roman" w:hAnsi="Times New Roman" w:cs="Times New Roman"/>
                <w:color w:val="161817"/>
                <w:sz w:val="24"/>
                <w:szCs w:val="24"/>
              </w:rPr>
              <w:t>Первооткрывателей смены</w:t>
            </w:r>
          </w:p>
        </w:tc>
        <w:tc>
          <w:tcPr>
            <w:tcW w:w="4792" w:type="dxa"/>
            <w:tcBorders>
              <w:top w:val="single" w:sz="4" w:space="0" w:color="696968"/>
              <w:left w:val="single" w:sz="4" w:space="0" w:color="696968"/>
              <w:bottom w:val="single" w:sz="4" w:space="0" w:color="696968"/>
              <w:right w:val="single" w:sz="4" w:space="0" w:color="696968"/>
            </w:tcBorders>
            <w:shd w:val="clear" w:color="auto" w:fill="auto"/>
          </w:tcPr>
          <w:p w:rsidR="002162A7" w:rsidRPr="004D363E" w:rsidRDefault="002162A7" w:rsidP="002162A7">
            <w:pPr>
              <w:spacing w:after="0" w:line="259" w:lineRule="auto"/>
              <w:ind w:right="10"/>
              <w:rPr>
                <w:rFonts w:ascii="Times New Roman" w:eastAsia="Times New Roman" w:hAnsi="Times New Roman" w:cs="Times New Roman"/>
                <w:color w:val="161817"/>
                <w:sz w:val="24"/>
                <w:szCs w:val="24"/>
              </w:rPr>
            </w:pPr>
            <w:r w:rsidRPr="004D363E">
              <w:rPr>
                <w:rFonts w:ascii="Times New Roman" w:eastAsia="Times New Roman" w:hAnsi="Times New Roman" w:cs="Times New Roman"/>
                <w:color w:val="161817"/>
                <w:sz w:val="24"/>
                <w:szCs w:val="24"/>
              </w:rPr>
              <w:t>Работа отряда с вожатыми по написанию сценария, подбору реквизита и материалов для выступления.</w:t>
            </w:r>
          </w:p>
        </w:tc>
      </w:tr>
    </w:tbl>
    <w:p w:rsidR="00482475" w:rsidRPr="00775A14" w:rsidRDefault="00482475" w:rsidP="002162A7">
      <w:pPr>
        <w:spacing w:after="25" w:line="265" w:lineRule="auto"/>
        <w:ind w:right="731"/>
        <w:jc w:val="center"/>
        <w:rPr>
          <w:rFonts w:ascii="Times New Roman" w:eastAsia="Times New Roman" w:hAnsi="Times New Roman" w:cs="Times New Roman"/>
          <w:b/>
          <w:color w:val="161817"/>
          <w:sz w:val="28"/>
          <w:szCs w:val="28"/>
        </w:rPr>
      </w:pPr>
    </w:p>
    <w:p w:rsidR="00482475" w:rsidRPr="00775A14" w:rsidRDefault="00482475" w:rsidP="00205175">
      <w:pPr>
        <w:spacing w:after="25" w:line="265" w:lineRule="auto"/>
        <w:ind w:right="731"/>
        <w:rPr>
          <w:rFonts w:ascii="Times New Roman" w:eastAsia="Times New Roman" w:hAnsi="Times New Roman" w:cs="Times New Roman"/>
          <w:b/>
          <w:color w:val="161817"/>
          <w:sz w:val="28"/>
          <w:szCs w:val="28"/>
        </w:rPr>
      </w:pPr>
    </w:p>
    <w:p w:rsidR="002162A7" w:rsidRPr="00775A14" w:rsidRDefault="002162A7" w:rsidP="00205175">
      <w:pPr>
        <w:spacing w:after="0" w:line="240" w:lineRule="auto"/>
        <w:jc w:val="center"/>
        <w:rPr>
          <w:rFonts w:ascii="Times New Roman" w:eastAsia="Times New Roman" w:hAnsi="Times New Roman" w:cs="Times New Roman"/>
          <w:sz w:val="28"/>
          <w:szCs w:val="28"/>
        </w:rPr>
      </w:pPr>
      <w:r w:rsidRPr="00775A14">
        <w:rPr>
          <w:rFonts w:ascii="Times New Roman" w:eastAsia="Times New Roman" w:hAnsi="Times New Roman" w:cs="Times New Roman"/>
          <w:b/>
          <w:sz w:val="28"/>
          <w:szCs w:val="28"/>
        </w:rPr>
        <w:t xml:space="preserve">Описание событий 2-го этапа смены. </w:t>
      </w:r>
    </w:p>
    <w:p w:rsidR="002162A7" w:rsidRPr="00775A14" w:rsidRDefault="002162A7" w:rsidP="00205175">
      <w:pPr>
        <w:keepNext/>
        <w:keepLines/>
        <w:spacing w:after="0" w:line="240" w:lineRule="auto"/>
        <w:jc w:val="center"/>
        <w:outlineLvl w:val="3"/>
        <w:rPr>
          <w:rFonts w:ascii="Times New Roman" w:eastAsia="Times New Roman" w:hAnsi="Times New Roman" w:cs="Times New Roman"/>
          <w:b/>
          <w:sz w:val="28"/>
          <w:szCs w:val="28"/>
        </w:rPr>
      </w:pPr>
      <w:r w:rsidRPr="00775A14">
        <w:rPr>
          <w:rFonts w:ascii="Times New Roman" w:eastAsia="Times New Roman" w:hAnsi="Times New Roman" w:cs="Times New Roman"/>
          <w:b/>
          <w:sz w:val="28"/>
          <w:szCs w:val="28"/>
        </w:rPr>
        <w:t xml:space="preserve">Основной период </w:t>
      </w:r>
    </w:p>
    <w:p w:rsidR="002162A7" w:rsidRPr="00775A14" w:rsidRDefault="002162A7" w:rsidP="003A11FD">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Знакомство участников смены с направлениями деятельности Движения; получение детьми опыта организации деятельности, который они смогут реализовать в своем первичном отделении; организация коллективного </w:t>
      </w:r>
      <w:r w:rsidRPr="00775A14">
        <w:rPr>
          <w:rFonts w:ascii="Times New Roman" w:eastAsia="Times New Roman" w:hAnsi="Times New Roman" w:cs="Times New Roman"/>
          <w:sz w:val="28"/>
          <w:szCs w:val="28"/>
        </w:rPr>
        <w:lastRenderedPageBreak/>
        <w:t>взаимодействия; сплочение отряда; создание благоприятного психологического климата в отряде; создание условий для самореализации каждого ребенка.</w:t>
      </w:r>
    </w:p>
    <w:p w:rsidR="003A11FD" w:rsidRPr="00775A14" w:rsidRDefault="003A11FD" w:rsidP="000F4DCA">
      <w:pPr>
        <w:spacing w:after="0" w:line="240" w:lineRule="auto"/>
        <w:jc w:val="both"/>
        <w:rPr>
          <w:rFonts w:ascii="Times New Roman" w:eastAsia="Times New Roman" w:hAnsi="Times New Roman" w:cs="Times New Roman"/>
          <w:sz w:val="28"/>
          <w:szCs w:val="28"/>
        </w:rPr>
      </w:pPr>
    </w:p>
    <w:p w:rsidR="003A11FD" w:rsidRPr="00775A14" w:rsidRDefault="003A11FD" w:rsidP="003A11FD">
      <w:pPr>
        <w:spacing w:after="0" w:line="240" w:lineRule="auto"/>
        <w:ind w:firstLine="709"/>
        <w:jc w:val="both"/>
        <w:rPr>
          <w:rFonts w:ascii="Times New Roman" w:eastAsia="Times New Roman" w:hAnsi="Times New Roman" w:cs="Times New Roman"/>
          <w:sz w:val="28"/>
          <w:szCs w:val="28"/>
        </w:rPr>
      </w:pPr>
    </w:p>
    <w:tbl>
      <w:tblPr>
        <w:tblW w:w="9870" w:type="dxa"/>
        <w:tblInd w:w="190" w:type="dxa"/>
        <w:tblCellMar>
          <w:left w:w="23" w:type="dxa"/>
          <w:right w:w="35" w:type="dxa"/>
        </w:tblCellMar>
        <w:tblLook w:val="04A0"/>
      </w:tblPr>
      <w:tblGrid>
        <w:gridCol w:w="443"/>
        <w:gridCol w:w="1004"/>
        <w:gridCol w:w="3545"/>
        <w:gridCol w:w="4744"/>
        <w:gridCol w:w="134"/>
      </w:tblGrid>
      <w:tr w:rsidR="003A11FD" w:rsidRPr="009B6805" w:rsidTr="005F6B63">
        <w:trPr>
          <w:trHeight w:val="335"/>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jc w:val="both"/>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jc w:val="both"/>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Время</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jc w:val="center"/>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Событие</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jc w:val="center"/>
              <w:rPr>
                <w:rFonts w:ascii="Times New Roman" w:eastAsia="Times New Roman" w:hAnsi="Times New Roman" w:cs="Times New Roman"/>
                <w:sz w:val="24"/>
                <w:szCs w:val="28"/>
                <w:lang w:val="en-US"/>
              </w:rPr>
            </w:pPr>
            <w:r w:rsidRPr="009B6805">
              <w:rPr>
                <w:rFonts w:ascii="Times New Roman" w:eastAsia="Times New Roman" w:hAnsi="Times New Roman" w:cs="Times New Roman"/>
                <w:b/>
                <w:sz w:val="24"/>
                <w:szCs w:val="28"/>
                <w:lang w:val="en-US"/>
              </w:rPr>
              <w:t>Краткая</w:t>
            </w:r>
            <w:r w:rsidR="009B6805">
              <w:rPr>
                <w:rFonts w:ascii="Times New Roman" w:eastAsia="Times New Roman" w:hAnsi="Times New Roman" w:cs="Times New Roman"/>
                <w:b/>
                <w:sz w:val="24"/>
                <w:szCs w:val="28"/>
              </w:rPr>
              <w:t xml:space="preserve"> </w:t>
            </w:r>
            <w:r w:rsidRPr="009B6805">
              <w:rPr>
                <w:rFonts w:ascii="Times New Roman" w:eastAsia="Times New Roman" w:hAnsi="Times New Roman" w:cs="Times New Roman"/>
                <w:b/>
                <w:sz w:val="24"/>
                <w:szCs w:val="28"/>
                <w:lang w:val="en-US"/>
              </w:rPr>
              <w:t>аннотация</w:t>
            </w:r>
          </w:p>
        </w:tc>
      </w:tr>
      <w:tr w:rsidR="003A11FD" w:rsidRPr="009B6805" w:rsidTr="005F6B63">
        <w:trPr>
          <w:trHeight w:val="253"/>
        </w:trPr>
        <w:tc>
          <w:tcPr>
            <w:tcW w:w="9870" w:type="dxa"/>
            <w:gridSpan w:val="5"/>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jc w:val="center"/>
              <w:rPr>
                <w:rFonts w:ascii="Times New Roman" w:eastAsia="Times New Roman" w:hAnsi="Times New Roman" w:cs="Times New Roman"/>
                <w:sz w:val="24"/>
                <w:szCs w:val="28"/>
              </w:rPr>
            </w:pPr>
            <w:r w:rsidRPr="009B6805">
              <w:rPr>
                <w:rFonts w:ascii="Times New Roman" w:eastAsia="Times New Roman" w:hAnsi="Times New Roman" w:cs="Times New Roman"/>
                <w:b/>
                <w:sz w:val="24"/>
                <w:szCs w:val="28"/>
              </w:rPr>
              <w:t xml:space="preserve">ЧЕТВЁРТЫЙ ДЕНЬ СМЕНЫ. ДЕНЬ ПЕРВЫХ </w:t>
            </w:r>
          </w:p>
        </w:tc>
      </w:tr>
      <w:tr w:rsidR="003A11FD" w:rsidRPr="009B6805" w:rsidTr="005F6B63">
        <w:trPr>
          <w:trHeight w:val="1364"/>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774318" w:rsidP="003A11FD">
            <w:pPr>
              <w:spacing w:after="0" w:line="240" w:lineRule="auto"/>
              <w:rPr>
                <w:rFonts w:ascii="Times New Roman" w:eastAsia="Times New Roman" w:hAnsi="Times New Roman" w:cs="Times New Roman"/>
                <w:sz w:val="24"/>
                <w:szCs w:val="28"/>
                <w:lang w:val="en-US"/>
              </w:rPr>
            </w:pPr>
            <w:r>
              <w:rPr>
                <w:rFonts w:ascii="Times New Roman" w:eastAsia="Times New Roman" w:hAnsi="Times New Roman" w:cs="Times New Roman"/>
                <w:sz w:val="24"/>
                <w:szCs w:val="28"/>
              </w:rPr>
              <w:t>9:00</w:t>
            </w:r>
            <w:r w:rsidR="002162A7" w:rsidRPr="009B6805">
              <w:rPr>
                <w:rFonts w:ascii="Times New Roman" w:eastAsia="Times New Roman" w:hAnsi="Times New Roman" w:cs="Times New Roman"/>
                <w:sz w:val="24"/>
                <w:szCs w:val="28"/>
                <w:lang w:val="en-US"/>
              </w:rPr>
              <w:t>– 9:20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Торжественная</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линейка</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Первых</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Торжественное построение участников смены, на котором формирует-</w:t>
            </w:r>
          </w:p>
          <w:p w:rsidR="002162A7" w:rsidRPr="009B6805" w:rsidRDefault="002162A7" w:rsidP="003A11FD">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ся установка на эффективное участие каждого ребенка в событиях «Быть в Движении», знакомство с программой дня.</w:t>
            </w:r>
          </w:p>
        </w:tc>
      </w:tr>
      <w:tr w:rsidR="003A11FD" w:rsidRPr="009B6805" w:rsidTr="005F6B63">
        <w:trPr>
          <w:trHeight w:val="1142"/>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2</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10:00–</w:t>
            </w:r>
          </w:p>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11:00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Классная</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встреча</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Диалог с председателем Совета регионального отделения Общероссийского общественно-государственного движения детей и молодёжи «Движение Первых».</w:t>
            </w:r>
          </w:p>
        </w:tc>
      </w:tr>
      <w:tr w:rsidR="003A11FD" w:rsidRPr="009B6805" w:rsidTr="005F6B63">
        <w:trPr>
          <w:trHeight w:val="1016"/>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3</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11:00–</w:t>
            </w:r>
          </w:p>
          <w:p w:rsidR="002162A7" w:rsidRPr="009B6805" w:rsidRDefault="003A11FD"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9B6805">
              <w:rPr>
                <w:rFonts w:ascii="Times New Roman" w:eastAsia="Times New Roman" w:hAnsi="Times New Roman" w:cs="Times New Roman"/>
                <w:sz w:val="24"/>
                <w:szCs w:val="28"/>
              </w:rPr>
              <w:t>2</w:t>
            </w:r>
            <w:r w:rsidR="002162A7" w:rsidRPr="009B6805">
              <w:rPr>
                <w:rFonts w:ascii="Times New Roman" w:eastAsia="Times New Roman" w:hAnsi="Times New Roman" w:cs="Times New Roman"/>
                <w:sz w:val="24"/>
                <w:szCs w:val="28"/>
                <w:lang w:val="en-US"/>
              </w:rPr>
              <w:t>:00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Проектная</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сессия «Открывая</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горизонты»</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2162A7" w:rsidRPr="009B6805" w:rsidRDefault="002162A7" w:rsidP="003A11FD">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Проектная сессия, в которой смешанные команды, перемещаясь по станциям, разрабатывают идею</w:t>
            </w:r>
            <w:r w:rsidR="009B6805">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rPr>
              <w:t xml:space="preserve">ипланреализации своего проекта. </w:t>
            </w:r>
            <w:r w:rsidR="000C1E67" w:rsidRPr="009B6805">
              <w:rPr>
                <w:rFonts w:ascii="Times New Roman" w:eastAsia="Times New Roman" w:hAnsi="Times New Roman" w:cs="Times New Roman"/>
                <w:sz w:val="24"/>
                <w:szCs w:val="28"/>
              </w:rPr>
              <w:t>Итогом сессии являются созданные детьми планы реализации конкретных проектов в рамках деятельности первичного отделения, а также представление об общем алгоритме реализации проектов.</w:t>
            </w:r>
          </w:p>
        </w:tc>
      </w:tr>
      <w:tr w:rsidR="000C1E67" w:rsidRPr="009B6805" w:rsidTr="005F6B63">
        <w:trPr>
          <w:trHeight w:val="1016"/>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4</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2</w:t>
            </w:r>
            <w:r w:rsidRPr="009B6805">
              <w:rPr>
                <w:rFonts w:ascii="Times New Roman" w:eastAsia="Times New Roman" w:hAnsi="Times New Roman" w:cs="Times New Roman"/>
                <w:sz w:val="24"/>
                <w:szCs w:val="28"/>
                <w:lang w:val="en-US"/>
              </w:rPr>
              <w:t>:00–</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2</w:t>
            </w:r>
            <w:r w:rsidRPr="009B6805">
              <w:rPr>
                <w:rFonts w:ascii="Times New Roman" w:eastAsia="Times New Roman" w:hAnsi="Times New Roman" w:cs="Times New Roman"/>
                <w:sz w:val="24"/>
                <w:szCs w:val="28"/>
                <w:lang w:val="en-US"/>
              </w:rPr>
              <w:t>:</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483585" w:rsidRDefault="000C1E67" w:rsidP="000C1E67">
            <w:pPr>
              <w:spacing w:after="0" w:line="240" w:lineRule="auto"/>
              <w:rPr>
                <w:rFonts w:ascii="Times New Roman" w:eastAsia="Times New Roman" w:hAnsi="Times New Roman" w:cs="Times New Roman"/>
                <w:sz w:val="24"/>
                <w:szCs w:val="28"/>
              </w:rPr>
            </w:pPr>
            <w:r w:rsidRPr="00483585">
              <w:rPr>
                <w:rFonts w:ascii="Times New Roman" w:eastAsia="Times New Roman" w:hAnsi="Times New Roman" w:cs="Times New Roman"/>
                <w:sz w:val="24"/>
                <w:szCs w:val="28"/>
              </w:rPr>
              <w:t>Коллективное творческое дело «Быть в Движении»</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Творческие визитки отрядов/команд, визуализирующие основные направления деятельности «Движение Первых».</w:t>
            </w:r>
          </w:p>
        </w:tc>
      </w:tr>
      <w:tr w:rsidR="000C1E67" w:rsidRPr="009B6805" w:rsidTr="005F6B63">
        <w:trPr>
          <w:trHeight w:val="1016"/>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5</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2</w:t>
            </w:r>
            <w:r w:rsidRPr="009B6805">
              <w:rPr>
                <w:rFonts w:ascii="Times New Roman" w:eastAsia="Times New Roman" w:hAnsi="Times New Roman" w:cs="Times New Roman"/>
                <w:sz w:val="24"/>
                <w:szCs w:val="28"/>
                <w:lang w:val="en-US"/>
              </w:rPr>
              <w:t>:</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0–</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w:t>
            </w:r>
            <w:r w:rsidRPr="000C1E67">
              <w:rPr>
                <w:rFonts w:ascii="Times New Roman" w:eastAsia="Times New Roman" w:hAnsi="Times New Roman" w:cs="Times New Roman"/>
                <w:sz w:val="24"/>
                <w:szCs w:val="28"/>
                <w:lang w:val="en-US"/>
              </w:rPr>
              <w:t>0</w:t>
            </w:r>
            <w:r w:rsidRPr="009B6805">
              <w:rPr>
                <w:rFonts w:ascii="Times New Roman" w:eastAsia="Times New Roman" w:hAnsi="Times New Roman" w:cs="Times New Roman"/>
                <w:sz w:val="24"/>
                <w:szCs w:val="28"/>
                <w:lang w:val="en-US"/>
              </w:rPr>
              <w:t>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483585" w:rsidRDefault="000C1E67" w:rsidP="000C1E67">
            <w:pPr>
              <w:spacing w:after="0" w:line="240" w:lineRule="auto"/>
              <w:rPr>
                <w:rFonts w:ascii="Times New Roman" w:eastAsia="Times New Roman" w:hAnsi="Times New Roman" w:cs="Times New Roman"/>
                <w:sz w:val="24"/>
                <w:szCs w:val="28"/>
              </w:rPr>
            </w:pPr>
            <w:r w:rsidRPr="00483585">
              <w:rPr>
                <w:rFonts w:ascii="Times New Roman" w:eastAsia="Times New Roman" w:hAnsi="Times New Roman" w:cs="Times New Roman"/>
                <w:sz w:val="24"/>
                <w:szCs w:val="28"/>
              </w:rPr>
              <w:t>Занятие в рамках обучающего курса «Что нужно, чтобы стать Первым?»</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Занятия в рамках программы обучения«Что нужно, чтобы стать Первым?»Занятия посвящены развитию навыков к синтезу информации, коммуникативных способностей, навыков командной работы, таймменеджмента и т.п.</w:t>
            </w:r>
          </w:p>
          <w:p w:rsidR="000C1E67" w:rsidRPr="009B6805" w:rsidRDefault="000C1E67" w:rsidP="000C1E67">
            <w:pPr>
              <w:spacing w:after="0" w:line="240" w:lineRule="auto"/>
              <w:rPr>
                <w:rFonts w:ascii="Times New Roman" w:eastAsia="Times New Roman" w:hAnsi="Times New Roman" w:cs="Times New Roman"/>
                <w:sz w:val="24"/>
                <w:szCs w:val="28"/>
              </w:rPr>
            </w:pPr>
            <w:r w:rsidRPr="000C1E67">
              <w:rPr>
                <w:rFonts w:ascii="Times New Roman" w:eastAsia="Times New Roman" w:hAnsi="Times New Roman" w:cs="Times New Roman"/>
                <w:sz w:val="24"/>
                <w:szCs w:val="28"/>
              </w:rPr>
              <w:t>Soft</w:t>
            </w:r>
            <w:r w:rsidRPr="009B6805">
              <w:rPr>
                <w:rFonts w:ascii="Times New Roman" w:eastAsia="Times New Roman" w:hAnsi="Times New Roman" w:cs="Times New Roman"/>
                <w:sz w:val="24"/>
                <w:szCs w:val="28"/>
              </w:rPr>
              <w:t>-</w:t>
            </w:r>
            <w:r w:rsidRPr="000C1E67">
              <w:rPr>
                <w:rFonts w:ascii="Times New Roman" w:eastAsia="Times New Roman" w:hAnsi="Times New Roman" w:cs="Times New Roman"/>
                <w:sz w:val="24"/>
                <w:szCs w:val="28"/>
              </w:rPr>
              <w:t>skill</w:t>
            </w:r>
            <w:r w:rsidRPr="009B6805">
              <w:rPr>
                <w:rFonts w:ascii="Times New Roman" w:eastAsia="Times New Roman" w:hAnsi="Times New Roman" w:cs="Times New Roman"/>
                <w:sz w:val="24"/>
                <w:szCs w:val="28"/>
              </w:rPr>
              <w:t xml:space="preserve"> дня: работа в команде</w:t>
            </w:r>
          </w:p>
        </w:tc>
      </w:tr>
      <w:tr w:rsidR="000C1E67" w:rsidRPr="009B6805" w:rsidTr="005F6B63">
        <w:trPr>
          <w:trHeight w:val="1016"/>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6</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w:t>
            </w:r>
            <w:r w:rsidRPr="000C1E67">
              <w:rPr>
                <w:rFonts w:ascii="Times New Roman" w:eastAsia="Times New Roman" w:hAnsi="Times New Roman" w:cs="Times New Roman"/>
                <w:sz w:val="24"/>
                <w:szCs w:val="28"/>
                <w:lang w:val="en-US"/>
              </w:rPr>
              <w:t>0</w:t>
            </w:r>
            <w:r w:rsidRPr="009B6805">
              <w:rPr>
                <w:rFonts w:ascii="Times New Roman" w:eastAsia="Times New Roman" w:hAnsi="Times New Roman" w:cs="Times New Roman"/>
                <w:sz w:val="24"/>
                <w:szCs w:val="28"/>
                <w:lang w:val="en-US"/>
              </w:rPr>
              <w:t>0–</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:30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Посвящение в Первые</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Общелагерный сбор, на котором презентуются ценности и миссия «Движение Первых».</w:t>
            </w:r>
          </w:p>
        </w:tc>
      </w:tr>
      <w:tr w:rsidR="000C1E67" w:rsidRPr="009B6805" w:rsidTr="005F6B63">
        <w:trPr>
          <w:trHeight w:val="1016"/>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7</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:30–</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r w:rsidRPr="000C1E67">
              <w:rPr>
                <w:rFonts w:ascii="Times New Roman" w:eastAsia="Times New Roman" w:hAnsi="Times New Roman" w:cs="Times New Roman"/>
                <w:sz w:val="24"/>
                <w:szCs w:val="28"/>
                <w:lang w:val="en-US"/>
              </w:rPr>
              <w:t>4</w:t>
            </w:r>
            <w:r w:rsidRPr="009B6805">
              <w:rPr>
                <w:rFonts w:ascii="Times New Roman" w:eastAsia="Times New Roman" w:hAnsi="Times New Roman" w:cs="Times New Roman"/>
                <w:sz w:val="24"/>
                <w:szCs w:val="28"/>
                <w:lang w:val="en-US"/>
              </w:rPr>
              <w:t>:</w:t>
            </w:r>
            <w:r w:rsidRPr="000C1E67">
              <w:rPr>
                <w:rFonts w:ascii="Times New Roman" w:eastAsia="Times New Roman" w:hAnsi="Times New Roman" w:cs="Times New Roman"/>
                <w:sz w:val="24"/>
                <w:szCs w:val="28"/>
                <w:lang w:val="en-US"/>
              </w:rPr>
              <w:t>3</w:t>
            </w:r>
            <w:r w:rsidRPr="009B6805">
              <w:rPr>
                <w:rFonts w:ascii="Times New Roman" w:eastAsia="Times New Roman" w:hAnsi="Times New Roman" w:cs="Times New Roman"/>
                <w:sz w:val="24"/>
                <w:szCs w:val="28"/>
                <w:lang w:val="en-US"/>
              </w:rPr>
              <w:t>0</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483585" w:rsidRDefault="00774318" w:rsidP="000C1E6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w:t>
            </w:r>
            <w:r w:rsidR="000C1E67" w:rsidRPr="00483585">
              <w:rPr>
                <w:rFonts w:ascii="Times New Roman" w:eastAsia="Times New Roman" w:hAnsi="Times New Roman" w:cs="Times New Roman"/>
                <w:sz w:val="24"/>
                <w:szCs w:val="28"/>
              </w:rPr>
              <w:t xml:space="preserve">бор отряда </w:t>
            </w:r>
          </w:p>
          <w:p w:rsidR="000C1E67" w:rsidRPr="00483585" w:rsidRDefault="000C1E67" w:rsidP="000C1E67">
            <w:pPr>
              <w:spacing w:after="0" w:line="240" w:lineRule="auto"/>
              <w:rPr>
                <w:rFonts w:ascii="Times New Roman" w:eastAsia="Times New Roman" w:hAnsi="Times New Roman" w:cs="Times New Roman"/>
                <w:sz w:val="24"/>
                <w:szCs w:val="28"/>
              </w:rPr>
            </w:pPr>
            <w:r w:rsidRPr="00483585">
              <w:rPr>
                <w:rFonts w:ascii="Times New Roman" w:eastAsia="Times New Roman" w:hAnsi="Times New Roman" w:cs="Times New Roman"/>
                <w:sz w:val="24"/>
                <w:szCs w:val="28"/>
              </w:rPr>
              <w:t>«Быть Первым – труднее и легче»</w:t>
            </w:r>
          </w:p>
        </w:tc>
        <w:tc>
          <w:tcPr>
            <w:tcW w:w="4878" w:type="dxa"/>
            <w:gridSpan w:val="2"/>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Отрядная встреча, включающая рефлексию событий дня.</w:t>
            </w:r>
          </w:p>
        </w:tc>
      </w:tr>
      <w:tr w:rsidR="000C1E67" w:rsidRPr="009B6805" w:rsidTr="005F6B63">
        <w:tblPrEx>
          <w:tblCellMar>
            <w:left w:w="21" w:type="dxa"/>
            <w:right w:w="0" w:type="dxa"/>
          </w:tblCellMar>
        </w:tblPrEx>
        <w:trPr>
          <w:gridAfter w:val="1"/>
          <w:wAfter w:w="134" w:type="dxa"/>
          <w:trHeight w:val="255"/>
        </w:trPr>
        <w:tc>
          <w:tcPr>
            <w:tcW w:w="9736" w:type="dxa"/>
            <w:gridSpan w:val="4"/>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jc w:val="center"/>
              <w:rPr>
                <w:rFonts w:ascii="Times New Roman" w:eastAsia="Times New Roman" w:hAnsi="Times New Roman" w:cs="Times New Roman"/>
                <w:sz w:val="24"/>
                <w:szCs w:val="28"/>
              </w:rPr>
            </w:pPr>
            <w:r w:rsidRPr="009B6805">
              <w:rPr>
                <w:rFonts w:ascii="Times New Roman" w:eastAsia="Times New Roman" w:hAnsi="Times New Roman" w:cs="Times New Roman"/>
                <w:b/>
                <w:sz w:val="24"/>
                <w:szCs w:val="28"/>
              </w:rPr>
              <w:t xml:space="preserve">ПЯТЫЙ ДЕНЬ СМЕНЫ. МИССИЯ «БУДЬ ЗДОРОВ!» </w:t>
            </w:r>
          </w:p>
        </w:tc>
      </w:tr>
      <w:tr w:rsidR="000C1E67" w:rsidRPr="009B6805" w:rsidTr="005F6B63">
        <w:tblPrEx>
          <w:tblCellMar>
            <w:left w:w="21" w:type="dxa"/>
            <w:right w:w="0" w:type="dxa"/>
          </w:tblCellMar>
        </w:tblPrEx>
        <w:trPr>
          <w:gridAfter w:val="1"/>
          <w:wAfter w:w="134" w:type="dxa"/>
          <w:trHeight w:val="478"/>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10:00–</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10:15</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Утренний</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организационный</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сбор</w:t>
            </w:r>
          </w:p>
        </w:tc>
        <w:tc>
          <w:tcPr>
            <w:tcW w:w="474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Утренний сбор отряда – ежедневная традиция.</w:t>
            </w:r>
          </w:p>
        </w:tc>
      </w:tr>
      <w:tr w:rsidR="000C1E67" w:rsidRPr="009B6805" w:rsidTr="005F6B63">
        <w:tblPrEx>
          <w:tblCellMar>
            <w:left w:w="21" w:type="dxa"/>
            <w:right w:w="0" w:type="dxa"/>
          </w:tblCellMar>
        </w:tblPrEx>
        <w:trPr>
          <w:gridAfter w:val="1"/>
          <w:wAfter w:w="134" w:type="dxa"/>
          <w:trHeight w:val="478"/>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2</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10:15–</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10:45</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Доброе</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дело</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lang w:val="en-US"/>
              </w:rPr>
              <w:t>Первых</w:t>
            </w:r>
          </w:p>
        </w:tc>
        <w:tc>
          <w:tcPr>
            <w:tcW w:w="474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Традиция ежедневной реализации социально полезных инициатив.</w:t>
            </w:r>
          </w:p>
        </w:tc>
      </w:tr>
      <w:tr w:rsidR="000C1E67" w:rsidRPr="009B6805" w:rsidTr="005F6B63">
        <w:tblPrEx>
          <w:tblCellMar>
            <w:left w:w="21" w:type="dxa"/>
            <w:right w:w="0" w:type="dxa"/>
          </w:tblCellMar>
        </w:tblPrEx>
        <w:trPr>
          <w:gridAfter w:val="1"/>
          <w:wAfter w:w="134" w:type="dxa"/>
          <w:trHeight w:val="2268"/>
        </w:trPr>
        <w:tc>
          <w:tcPr>
            <w:tcW w:w="443"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lastRenderedPageBreak/>
              <w:t>3</w:t>
            </w:r>
          </w:p>
        </w:tc>
        <w:tc>
          <w:tcPr>
            <w:tcW w:w="100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10:45–</w:t>
            </w:r>
          </w:p>
          <w:p w:rsidR="000C1E67" w:rsidRPr="009B6805" w:rsidRDefault="000C1E67" w:rsidP="000C1E67">
            <w:pPr>
              <w:spacing w:after="0" w:line="240" w:lineRule="auto"/>
              <w:rPr>
                <w:rFonts w:ascii="Times New Roman" w:eastAsia="Times New Roman" w:hAnsi="Times New Roman" w:cs="Times New Roman"/>
                <w:sz w:val="24"/>
                <w:szCs w:val="28"/>
                <w:lang w:val="en-US"/>
              </w:rPr>
            </w:pPr>
            <w:r w:rsidRPr="009B6805">
              <w:rPr>
                <w:rFonts w:ascii="Times New Roman" w:eastAsia="Times New Roman" w:hAnsi="Times New Roman" w:cs="Times New Roman"/>
                <w:sz w:val="24"/>
                <w:szCs w:val="28"/>
                <w:lang w:val="en-US"/>
              </w:rPr>
              <w:t>11:15</w:t>
            </w:r>
          </w:p>
        </w:tc>
        <w:tc>
          <w:tcPr>
            <w:tcW w:w="3545"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Занятие в рамках обучающего курса «Что нужно, чтобы стать Первым?»</w:t>
            </w:r>
          </w:p>
        </w:tc>
        <w:tc>
          <w:tcPr>
            <w:tcW w:w="4744" w:type="dxa"/>
            <w:tcBorders>
              <w:top w:val="single" w:sz="4" w:space="0" w:color="696968"/>
              <w:left w:val="single" w:sz="4" w:space="0" w:color="696968"/>
              <w:bottom w:val="single" w:sz="4" w:space="0" w:color="696968"/>
              <w:right w:val="single" w:sz="4" w:space="0" w:color="696968"/>
            </w:tcBorders>
            <w:shd w:val="clear" w:color="auto" w:fill="auto"/>
          </w:tcPr>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rPr>
              <w:t>Занятия в рамках программы обучения</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rPr>
              <w:t>«Что нужно, чтобы стать Первым?»</w:t>
            </w:r>
            <w:r w:rsidR="005F6B63">
              <w:rPr>
                <w:rFonts w:ascii="Times New Roman" w:eastAsia="Times New Roman" w:hAnsi="Times New Roman" w:cs="Times New Roman"/>
                <w:sz w:val="24"/>
                <w:szCs w:val="28"/>
              </w:rPr>
              <w:t xml:space="preserve"> </w:t>
            </w:r>
            <w:r w:rsidRPr="009B6805">
              <w:rPr>
                <w:rFonts w:ascii="Times New Roman" w:eastAsia="Times New Roman" w:hAnsi="Times New Roman" w:cs="Times New Roman"/>
                <w:sz w:val="24"/>
                <w:szCs w:val="28"/>
              </w:rPr>
              <w:t>Занятия посвящены развитию навыков к синтезу информации, коммуникативных способностей, навыков командной работы, таймменеджмента и т.п.</w:t>
            </w:r>
          </w:p>
          <w:p w:rsidR="000C1E67" w:rsidRPr="009B6805" w:rsidRDefault="000C1E67" w:rsidP="000C1E67">
            <w:pPr>
              <w:spacing w:after="0" w:line="240" w:lineRule="auto"/>
              <w:rPr>
                <w:rFonts w:ascii="Times New Roman" w:eastAsia="Times New Roman" w:hAnsi="Times New Roman" w:cs="Times New Roman"/>
                <w:sz w:val="24"/>
                <w:szCs w:val="28"/>
              </w:rPr>
            </w:pPr>
            <w:r w:rsidRPr="009B6805">
              <w:rPr>
                <w:rFonts w:ascii="Times New Roman" w:eastAsia="Times New Roman" w:hAnsi="Times New Roman" w:cs="Times New Roman"/>
                <w:sz w:val="24"/>
                <w:szCs w:val="28"/>
                <w:lang w:val="en-US"/>
              </w:rPr>
              <w:t>Soft</w:t>
            </w:r>
            <w:r w:rsidRPr="009B6805">
              <w:rPr>
                <w:rFonts w:ascii="Times New Roman" w:eastAsia="Times New Roman" w:hAnsi="Times New Roman" w:cs="Times New Roman"/>
                <w:sz w:val="24"/>
                <w:szCs w:val="28"/>
              </w:rPr>
              <w:t>-</w:t>
            </w:r>
            <w:r w:rsidRPr="009B6805">
              <w:rPr>
                <w:rFonts w:ascii="Times New Roman" w:eastAsia="Times New Roman" w:hAnsi="Times New Roman" w:cs="Times New Roman"/>
                <w:sz w:val="24"/>
                <w:szCs w:val="28"/>
                <w:lang w:val="en-US"/>
              </w:rPr>
              <w:t>skill</w:t>
            </w:r>
            <w:r w:rsidRPr="009B6805">
              <w:rPr>
                <w:rFonts w:ascii="Times New Roman" w:eastAsia="Times New Roman" w:hAnsi="Times New Roman" w:cs="Times New Roman"/>
                <w:sz w:val="24"/>
                <w:szCs w:val="28"/>
              </w:rPr>
              <w:t xml:space="preserve"> дня: коммуникативные навыки</w:t>
            </w:r>
          </w:p>
        </w:tc>
      </w:tr>
    </w:tbl>
    <w:p w:rsidR="002162A7" w:rsidRPr="00775A14" w:rsidRDefault="002162A7" w:rsidP="003A11FD">
      <w:pPr>
        <w:spacing w:after="0" w:line="240" w:lineRule="auto"/>
        <w:rPr>
          <w:rFonts w:ascii="Times New Roman" w:eastAsia="Times New Roman" w:hAnsi="Times New Roman" w:cs="Times New Roman"/>
          <w:sz w:val="28"/>
          <w:szCs w:val="28"/>
        </w:rPr>
      </w:pPr>
    </w:p>
    <w:p w:rsidR="002162A7" w:rsidRPr="00775A14" w:rsidRDefault="002162A7" w:rsidP="003A11FD">
      <w:pPr>
        <w:spacing w:after="0" w:line="240" w:lineRule="auto"/>
        <w:rPr>
          <w:rFonts w:ascii="Times New Roman" w:eastAsia="Times New Roman" w:hAnsi="Times New Roman" w:cs="Times New Roman"/>
          <w:sz w:val="28"/>
          <w:szCs w:val="28"/>
        </w:rPr>
      </w:pPr>
    </w:p>
    <w:tbl>
      <w:tblPr>
        <w:tblW w:w="9878" w:type="dxa"/>
        <w:tblInd w:w="191" w:type="dxa"/>
        <w:tblCellMar>
          <w:left w:w="21" w:type="dxa"/>
          <w:right w:w="0" w:type="dxa"/>
        </w:tblCellMar>
        <w:tblLook w:val="04A0"/>
      </w:tblPr>
      <w:tblGrid>
        <w:gridCol w:w="444"/>
        <w:gridCol w:w="1006"/>
        <w:gridCol w:w="3549"/>
        <w:gridCol w:w="4879"/>
      </w:tblGrid>
      <w:tr w:rsidR="003A11FD" w:rsidRPr="005F6B63" w:rsidTr="005F6B63">
        <w:trPr>
          <w:trHeight w:val="327"/>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Время</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center"/>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Событие</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center"/>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Краткаяаннотация</w:t>
            </w:r>
          </w:p>
        </w:tc>
      </w:tr>
      <w:tr w:rsidR="003A11FD" w:rsidRPr="005F6B63" w:rsidTr="005F6B63">
        <w:trPr>
          <w:trHeight w:val="2400"/>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4</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11:15–</w:t>
            </w:r>
          </w:p>
          <w:p w:rsidR="002162A7" w:rsidRPr="005F6B63" w:rsidRDefault="00007A16"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lang w:val="en-US"/>
              </w:rPr>
              <w:t>12:</w:t>
            </w:r>
            <w:r w:rsidRPr="005F6B63">
              <w:rPr>
                <w:rFonts w:ascii="Times New Roman" w:eastAsia="Times New Roman" w:hAnsi="Times New Roman" w:cs="Times New Roman"/>
                <w:sz w:val="24"/>
                <w:szCs w:val="28"/>
              </w:rPr>
              <w:t>00</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Конкурс творческих выступлений «Время здоровья!»</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Творческие театрализованные выступления на определенную тематику позволяют в понятной для детей форме обратиться к актуальным проблемам своего времени, увидеть отрицательные стороны нашей жизни и показать положительные моменты</w:t>
            </w:r>
            <w:r w:rsidRPr="005F6B63">
              <w:rPr>
                <w:rFonts w:ascii="Times New Roman" w:eastAsia="Arial" w:hAnsi="Times New Roman" w:cs="Times New Roman"/>
                <w:sz w:val="24"/>
                <w:szCs w:val="28"/>
              </w:rPr>
              <w:t>.</w:t>
            </w:r>
            <w:r w:rsidRPr="005F6B63">
              <w:rPr>
                <w:rFonts w:ascii="Times New Roman" w:eastAsia="Times New Roman" w:hAnsi="Times New Roman" w:cs="Times New Roman"/>
                <w:sz w:val="24"/>
                <w:szCs w:val="28"/>
              </w:rPr>
              <w:t xml:space="preserve"> Выступление может содержать стихи, прозу, песни, сценодвижения под музыку, перестроения.</w:t>
            </w:r>
          </w:p>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Конкурс посвящен правилам здорового питания.</w:t>
            </w:r>
          </w:p>
        </w:tc>
      </w:tr>
      <w:tr w:rsidR="003A11FD" w:rsidRPr="005F6B63" w:rsidTr="005F6B63">
        <w:trPr>
          <w:trHeight w:val="2190"/>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5</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007A16"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2</w:t>
            </w:r>
            <w:r w:rsidR="002162A7" w:rsidRPr="005F6B63">
              <w:rPr>
                <w:rFonts w:ascii="Times New Roman" w:eastAsia="Times New Roman" w:hAnsi="Times New Roman" w:cs="Times New Roman"/>
                <w:sz w:val="24"/>
                <w:szCs w:val="28"/>
                <w:lang w:val="en-US"/>
              </w:rPr>
              <w:t>:00–</w:t>
            </w:r>
          </w:p>
          <w:p w:rsidR="002162A7" w:rsidRPr="005F6B63" w:rsidRDefault="00007A16"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w:t>
            </w:r>
            <w:r w:rsidR="002162A7" w:rsidRPr="005F6B63">
              <w:rPr>
                <w:rFonts w:ascii="Times New Roman" w:eastAsia="Times New Roman" w:hAnsi="Times New Roman" w:cs="Times New Roman"/>
                <w:sz w:val="24"/>
                <w:szCs w:val="28"/>
                <w:lang w:val="en-US"/>
              </w:rPr>
              <w:t>0</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Верёвочныйкурс</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Конкурс «Веревочный курс» состоит из восьми этапов, последовательность прохождения которых отражена в маршрутном листе. Команда может переходить от этапа к этапу, когда посчитает это нужным, независимо от того, пройден ли он. Испытания направлены на формирование навыков работы в команде.</w:t>
            </w:r>
          </w:p>
        </w:tc>
      </w:tr>
      <w:tr w:rsidR="003A11FD" w:rsidRPr="005F6B63" w:rsidTr="005F6B63">
        <w:trPr>
          <w:trHeight w:val="463"/>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6</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007A16"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w:t>
            </w:r>
            <w:r w:rsidR="002162A7" w:rsidRPr="005F6B63">
              <w:rPr>
                <w:rFonts w:ascii="Times New Roman" w:eastAsia="Times New Roman" w:hAnsi="Times New Roman" w:cs="Times New Roman"/>
                <w:sz w:val="24"/>
                <w:szCs w:val="28"/>
                <w:lang w:val="en-US"/>
              </w:rPr>
              <w:t>0–</w:t>
            </w:r>
          </w:p>
          <w:p w:rsidR="002162A7" w:rsidRPr="005F6B63" w:rsidRDefault="00007A16"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3</w:t>
            </w:r>
            <w:r w:rsidR="002162A7" w:rsidRPr="005F6B63">
              <w:rPr>
                <w:rFonts w:ascii="Times New Roman" w:eastAsia="Times New Roman" w:hAnsi="Times New Roman" w:cs="Times New Roman"/>
                <w:sz w:val="24"/>
                <w:szCs w:val="28"/>
                <w:lang w:val="en-US"/>
              </w:rPr>
              <w:t>0</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74318" w:rsidP="003A11F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w:t>
            </w:r>
            <w:r w:rsidR="002162A7" w:rsidRPr="005F6B63">
              <w:rPr>
                <w:rFonts w:ascii="Times New Roman" w:eastAsia="Times New Roman" w:hAnsi="Times New Roman" w:cs="Times New Roman"/>
                <w:sz w:val="24"/>
                <w:szCs w:val="28"/>
              </w:rPr>
              <w:t>бор отряда «Время Первых»</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both"/>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Вечерний сбор отряда «Время Первых» – ежедневная традиция.</w:t>
            </w:r>
          </w:p>
        </w:tc>
      </w:tr>
      <w:tr w:rsidR="003A11FD" w:rsidRPr="005F6B63" w:rsidTr="005F6B63">
        <w:trPr>
          <w:trHeight w:val="246"/>
        </w:trPr>
        <w:tc>
          <w:tcPr>
            <w:tcW w:w="9878"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jc w:val="center"/>
              <w:rPr>
                <w:rFonts w:ascii="Times New Roman" w:eastAsia="Times New Roman" w:hAnsi="Times New Roman" w:cs="Times New Roman"/>
                <w:sz w:val="24"/>
                <w:szCs w:val="28"/>
              </w:rPr>
            </w:pPr>
            <w:r w:rsidRPr="005F6B63">
              <w:rPr>
                <w:rFonts w:ascii="Times New Roman" w:eastAsia="Times New Roman" w:hAnsi="Times New Roman" w:cs="Times New Roman"/>
                <w:b/>
                <w:sz w:val="24"/>
                <w:szCs w:val="28"/>
              </w:rPr>
              <w:t xml:space="preserve">ШЕСТОЙ ДЕНЬ СМЕНЫ. МИССИЯ «УМЕЙ ДРУЖИТЬ!» </w:t>
            </w:r>
          </w:p>
        </w:tc>
      </w:tr>
      <w:tr w:rsidR="003A11FD" w:rsidRPr="005F6B63" w:rsidTr="005F6B63">
        <w:trPr>
          <w:trHeight w:val="463"/>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10:00–</w:t>
            </w:r>
          </w:p>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10:15</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Утреннийорганизационныйсбор</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Утренний сбор отряда – ежедневная традиция.</w:t>
            </w:r>
          </w:p>
        </w:tc>
      </w:tr>
      <w:tr w:rsidR="003A11FD" w:rsidRPr="005F6B63" w:rsidTr="005F6B63">
        <w:trPr>
          <w:trHeight w:val="463"/>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2</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10:15–</w:t>
            </w:r>
          </w:p>
          <w:p w:rsidR="002162A7" w:rsidRPr="005F6B63" w:rsidRDefault="00547DF3"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1</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1</w:t>
            </w:r>
            <w:r w:rsidR="002162A7" w:rsidRPr="005F6B63">
              <w:rPr>
                <w:rFonts w:ascii="Times New Roman" w:eastAsia="Times New Roman" w:hAnsi="Times New Roman" w:cs="Times New Roman"/>
                <w:sz w:val="24"/>
                <w:szCs w:val="28"/>
                <w:lang w:val="en-US"/>
              </w:rPr>
              <w:t>5</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ДоброеделоПервых</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Традиция ежедневной реализации социально полезных инициатив.</w:t>
            </w:r>
          </w:p>
        </w:tc>
      </w:tr>
      <w:tr w:rsidR="003A11FD" w:rsidRPr="005F6B63" w:rsidTr="005F6B63">
        <w:trPr>
          <w:trHeight w:val="2190"/>
        </w:trPr>
        <w:tc>
          <w:tcPr>
            <w:tcW w:w="44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3</w:t>
            </w:r>
          </w:p>
        </w:tc>
        <w:tc>
          <w:tcPr>
            <w:tcW w:w="100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547DF3" w:rsidP="003A11FD">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1</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1</w:t>
            </w:r>
            <w:r w:rsidR="002162A7" w:rsidRPr="005F6B63">
              <w:rPr>
                <w:rFonts w:ascii="Times New Roman" w:eastAsia="Times New Roman" w:hAnsi="Times New Roman" w:cs="Times New Roman"/>
                <w:sz w:val="24"/>
                <w:szCs w:val="28"/>
                <w:lang w:val="en-US"/>
              </w:rPr>
              <w:t>5–</w:t>
            </w:r>
          </w:p>
          <w:p w:rsidR="002162A7" w:rsidRPr="005F6B63" w:rsidRDefault="00547DF3"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2</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00</w:t>
            </w:r>
          </w:p>
        </w:tc>
        <w:tc>
          <w:tcPr>
            <w:tcW w:w="354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Занятие в рамках обучающего курса «Что нужно, чтобы стать Первым?»</w:t>
            </w:r>
          </w:p>
        </w:tc>
        <w:tc>
          <w:tcPr>
            <w:tcW w:w="48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Занятия в рамках программы обучения«Что нужно, чтобы стать Первым?»Занятия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3A11FD">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lang w:val="en-US"/>
              </w:rPr>
              <w:t>Soft</w:t>
            </w:r>
            <w:r w:rsidRPr="005F6B63">
              <w:rPr>
                <w:rFonts w:ascii="Times New Roman" w:eastAsia="Times New Roman" w:hAnsi="Times New Roman" w:cs="Times New Roman"/>
                <w:sz w:val="24"/>
                <w:szCs w:val="28"/>
              </w:rPr>
              <w:t>-</w:t>
            </w:r>
            <w:r w:rsidRPr="005F6B63">
              <w:rPr>
                <w:rFonts w:ascii="Times New Roman" w:eastAsia="Times New Roman" w:hAnsi="Times New Roman" w:cs="Times New Roman"/>
                <w:sz w:val="24"/>
                <w:szCs w:val="28"/>
                <w:lang w:val="en-US"/>
              </w:rPr>
              <w:t>skill</w:t>
            </w:r>
            <w:r w:rsidRPr="005F6B63">
              <w:rPr>
                <w:rFonts w:ascii="Times New Roman" w:eastAsia="Times New Roman" w:hAnsi="Times New Roman" w:cs="Times New Roman"/>
                <w:sz w:val="24"/>
                <w:szCs w:val="28"/>
              </w:rPr>
              <w:t xml:space="preserve"> дня: умение решать конфликты</w:t>
            </w:r>
          </w:p>
        </w:tc>
      </w:tr>
    </w:tbl>
    <w:tbl>
      <w:tblPr>
        <w:tblpPr w:leftFromText="180" w:rightFromText="180" w:vertAnchor="text" w:horzAnchor="margin" w:tblpX="163" w:tblpY="1066"/>
        <w:tblW w:w="9944" w:type="dxa"/>
        <w:tblCellMar>
          <w:left w:w="21" w:type="dxa"/>
          <w:right w:w="36" w:type="dxa"/>
        </w:tblCellMar>
        <w:tblLook w:val="04A0"/>
      </w:tblPr>
      <w:tblGrid>
        <w:gridCol w:w="424"/>
        <w:gridCol w:w="978"/>
        <w:gridCol w:w="3920"/>
        <w:gridCol w:w="4622"/>
      </w:tblGrid>
      <w:tr w:rsidR="005F6B63" w:rsidRPr="005F6B63" w:rsidTr="005F6B63">
        <w:trPr>
          <w:trHeight w:val="352"/>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Время</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center"/>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Событие</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center"/>
              <w:rPr>
                <w:rFonts w:ascii="Times New Roman" w:eastAsia="Times New Roman" w:hAnsi="Times New Roman" w:cs="Times New Roman"/>
                <w:sz w:val="24"/>
                <w:szCs w:val="28"/>
                <w:lang w:val="en-US"/>
              </w:rPr>
            </w:pPr>
            <w:r w:rsidRPr="005F6B63">
              <w:rPr>
                <w:rFonts w:ascii="Times New Roman" w:eastAsia="Times New Roman" w:hAnsi="Times New Roman" w:cs="Times New Roman"/>
                <w:b/>
                <w:sz w:val="24"/>
                <w:szCs w:val="28"/>
                <w:lang w:val="en-US"/>
              </w:rPr>
              <w:t>Краткая</w:t>
            </w:r>
            <w:r>
              <w:rPr>
                <w:rFonts w:ascii="Times New Roman" w:eastAsia="Times New Roman" w:hAnsi="Times New Roman" w:cs="Times New Roman"/>
                <w:b/>
                <w:sz w:val="24"/>
                <w:szCs w:val="28"/>
              </w:rPr>
              <w:t xml:space="preserve"> </w:t>
            </w:r>
            <w:r w:rsidRPr="005F6B63">
              <w:rPr>
                <w:rFonts w:ascii="Times New Roman" w:eastAsia="Times New Roman" w:hAnsi="Times New Roman" w:cs="Times New Roman"/>
                <w:b/>
                <w:sz w:val="24"/>
                <w:szCs w:val="28"/>
                <w:lang w:val="en-US"/>
              </w:rPr>
              <w:t>аннотация</w:t>
            </w:r>
          </w:p>
        </w:tc>
      </w:tr>
      <w:tr w:rsidR="005F6B63" w:rsidRPr="005F6B63" w:rsidTr="005F6B63">
        <w:trPr>
          <w:trHeight w:val="1665"/>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lastRenderedPageBreak/>
              <w:t>4</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2</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00</w:t>
            </w:r>
            <w:r w:rsidRPr="005F6B63">
              <w:rPr>
                <w:rFonts w:ascii="Times New Roman" w:eastAsia="Times New Roman" w:hAnsi="Times New Roman" w:cs="Times New Roman"/>
                <w:sz w:val="24"/>
                <w:szCs w:val="28"/>
                <w:lang w:val="en-US"/>
              </w:rPr>
              <w:t>–</w:t>
            </w:r>
          </w:p>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3</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00</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Дискуссионнаяплощадка «Клубдипломатов»</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 xml:space="preserve">Одними из важных умений настоящего дипломата являются умения договариваться, вести диалог и участвовать в дискуссии. </w:t>
            </w:r>
          </w:p>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Ребятапостепенно обучаются дискуссионным формам взаимодействия.</w:t>
            </w:r>
          </w:p>
        </w:tc>
      </w:tr>
      <w:tr w:rsidR="005F6B63" w:rsidRPr="005F6B63" w:rsidTr="005F6B63">
        <w:trPr>
          <w:trHeight w:val="5397"/>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5</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3</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3</w:t>
            </w:r>
            <w:r w:rsidRPr="005F6B63">
              <w:rPr>
                <w:rFonts w:ascii="Times New Roman" w:eastAsia="Times New Roman" w:hAnsi="Times New Roman" w:cs="Times New Roman"/>
                <w:sz w:val="24"/>
                <w:szCs w:val="28"/>
                <w:lang w:val="en-US"/>
              </w:rPr>
              <w:t>0–</w:t>
            </w:r>
          </w:p>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w:t>
            </w:r>
            <w:r w:rsidRPr="005F6B63">
              <w:rPr>
                <w:rFonts w:ascii="Times New Roman" w:eastAsia="Times New Roman" w:hAnsi="Times New Roman" w:cs="Times New Roman"/>
                <w:sz w:val="24"/>
                <w:szCs w:val="28"/>
                <w:lang w:val="en-US"/>
              </w:rPr>
              <w:t>0</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КТД Конкурс</w:t>
            </w:r>
            <w:r w:rsidR="00774318">
              <w:rPr>
                <w:rFonts w:ascii="Times New Roman" w:eastAsia="Times New Roman" w:hAnsi="Times New Roman" w:cs="Times New Roman"/>
                <w:sz w:val="24"/>
                <w:szCs w:val="28"/>
              </w:rPr>
              <w:t xml:space="preserve"> </w:t>
            </w:r>
            <w:r w:rsidRPr="005F6B63">
              <w:rPr>
                <w:rFonts w:ascii="Times New Roman" w:eastAsia="Times New Roman" w:hAnsi="Times New Roman" w:cs="Times New Roman"/>
                <w:sz w:val="24"/>
                <w:szCs w:val="28"/>
                <w:lang w:val="en-US"/>
              </w:rPr>
              <w:t>архитекторов</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«Конкурс архитекторов» – это не совсем конкурс, а, скорее всего, со-</w:t>
            </w:r>
          </w:p>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бытие или коллективное творческое дело. Идея этого дела принадлежит педагогическому отряду «Товарищ» Костромского областного лагеря актива молодёжи имени А.Н. Лутошкина «Комсорг». Оно позволяет детям и подросткам задуматься о вечных</w:t>
            </w:r>
          </w:p>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человеческих ценностях, правилах нравственности, о важности сотрудничества, создать условия для формирования и развития их ценностных ориентаций. Под ценностными ориентациями мы понимаем отражение в сознании человека ценностей, признаваемых им в качестве стратегических жизненных целей и общих мировоззренческих ориентиров. Дети в процессе события учатся размышлять и договариваться, думать не только о себе, но и о другом человеке.</w:t>
            </w:r>
          </w:p>
        </w:tc>
      </w:tr>
      <w:tr w:rsidR="005F6B63" w:rsidRPr="005F6B63" w:rsidTr="005F6B63">
        <w:trPr>
          <w:trHeight w:val="499"/>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6</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0</w:t>
            </w:r>
            <w:r w:rsidRPr="005F6B63">
              <w:rPr>
                <w:rFonts w:ascii="Times New Roman" w:eastAsia="Times New Roman" w:hAnsi="Times New Roman" w:cs="Times New Roman"/>
                <w:sz w:val="24"/>
                <w:szCs w:val="28"/>
                <w:lang w:val="en-US"/>
              </w:rPr>
              <w:t>0–</w:t>
            </w:r>
          </w:p>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r w:rsidRPr="005F6B63">
              <w:rPr>
                <w:rFonts w:ascii="Times New Roman" w:eastAsia="Times New Roman" w:hAnsi="Times New Roman" w:cs="Times New Roman"/>
                <w:sz w:val="24"/>
                <w:szCs w:val="28"/>
              </w:rPr>
              <w:t>4</w:t>
            </w:r>
            <w:r w:rsidRPr="005F6B63">
              <w:rPr>
                <w:rFonts w:ascii="Times New Roman" w:eastAsia="Times New Roman" w:hAnsi="Times New Roman" w:cs="Times New Roman"/>
                <w:sz w:val="24"/>
                <w:szCs w:val="28"/>
                <w:lang w:val="en-US"/>
              </w:rPr>
              <w:t>:</w:t>
            </w:r>
            <w:r w:rsidRPr="005F6B63">
              <w:rPr>
                <w:rFonts w:ascii="Times New Roman" w:eastAsia="Times New Roman" w:hAnsi="Times New Roman" w:cs="Times New Roman"/>
                <w:sz w:val="24"/>
                <w:szCs w:val="28"/>
              </w:rPr>
              <w:t>3</w:t>
            </w:r>
            <w:r w:rsidRPr="005F6B63">
              <w:rPr>
                <w:rFonts w:ascii="Times New Roman" w:eastAsia="Times New Roman" w:hAnsi="Times New Roman" w:cs="Times New Roman"/>
                <w:sz w:val="24"/>
                <w:szCs w:val="28"/>
                <w:lang w:val="en-US"/>
              </w:rPr>
              <w:t>0</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Сбор отряда «Время Первых»</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both"/>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Сбор отряда «Время Первых» – ежедневная традиция.</w:t>
            </w:r>
          </w:p>
        </w:tc>
      </w:tr>
      <w:tr w:rsidR="005F6B63" w:rsidRPr="005F6B63" w:rsidTr="005F6B63">
        <w:trPr>
          <w:trHeight w:val="266"/>
        </w:trPr>
        <w:tc>
          <w:tcPr>
            <w:tcW w:w="9944" w:type="dxa"/>
            <w:gridSpan w:val="4"/>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jc w:val="center"/>
              <w:rPr>
                <w:rFonts w:ascii="Times New Roman" w:eastAsia="Times New Roman" w:hAnsi="Times New Roman" w:cs="Times New Roman"/>
                <w:sz w:val="24"/>
                <w:szCs w:val="28"/>
              </w:rPr>
            </w:pPr>
            <w:r w:rsidRPr="005F6B63">
              <w:rPr>
                <w:rFonts w:ascii="Times New Roman" w:eastAsia="Times New Roman" w:hAnsi="Times New Roman" w:cs="Times New Roman"/>
                <w:b/>
                <w:sz w:val="24"/>
                <w:szCs w:val="28"/>
              </w:rPr>
              <w:t xml:space="preserve">СЕДЬМОЙ ДЕНЬ СМЕНЫ. МИССИЯ «ДЕРЗАЙ И ОТКРЫВАЙ!» </w:t>
            </w:r>
          </w:p>
        </w:tc>
      </w:tr>
      <w:tr w:rsidR="005F6B63" w:rsidRPr="005F6B63" w:rsidTr="005F6B63">
        <w:trPr>
          <w:trHeight w:val="499"/>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10:00–</w:t>
            </w:r>
          </w:p>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10:15</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Утреннийорганизационныйсбор</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Утренний сбор отряда – ежедневная традиция.</w:t>
            </w:r>
          </w:p>
        </w:tc>
      </w:tr>
      <w:tr w:rsidR="005F6B63" w:rsidRPr="005F6B63" w:rsidTr="005F6B63">
        <w:trPr>
          <w:trHeight w:val="499"/>
        </w:trPr>
        <w:tc>
          <w:tcPr>
            <w:tcW w:w="424"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2</w:t>
            </w:r>
          </w:p>
        </w:tc>
        <w:tc>
          <w:tcPr>
            <w:tcW w:w="978"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10:15–</w:t>
            </w:r>
          </w:p>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10:45</w:t>
            </w:r>
          </w:p>
        </w:tc>
        <w:tc>
          <w:tcPr>
            <w:tcW w:w="3920"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lang w:val="en-US"/>
              </w:rPr>
            </w:pPr>
            <w:r w:rsidRPr="005F6B63">
              <w:rPr>
                <w:rFonts w:ascii="Times New Roman" w:eastAsia="Times New Roman" w:hAnsi="Times New Roman" w:cs="Times New Roman"/>
                <w:sz w:val="24"/>
                <w:szCs w:val="28"/>
                <w:lang w:val="en-US"/>
              </w:rPr>
              <w:t>ДоброеделоПервых</w:t>
            </w:r>
          </w:p>
        </w:tc>
        <w:tc>
          <w:tcPr>
            <w:tcW w:w="4622" w:type="dxa"/>
            <w:tcBorders>
              <w:top w:val="single" w:sz="4" w:space="0" w:color="696968"/>
              <w:left w:val="single" w:sz="4" w:space="0" w:color="696968"/>
              <w:bottom w:val="single" w:sz="4" w:space="0" w:color="696968"/>
              <w:right w:val="single" w:sz="4" w:space="0" w:color="696968"/>
            </w:tcBorders>
            <w:shd w:val="clear" w:color="auto" w:fill="auto"/>
          </w:tcPr>
          <w:p w:rsidR="005F6B63" w:rsidRPr="005F6B63" w:rsidRDefault="005F6B63" w:rsidP="005F6B63">
            <w:pPr>
              <w:spacing w:after="0" w:line="240" w:lineRule="auto"/>
              <w:rPr>
                <w:rFonts w:ascii="Times New Roman" w:eastAsia="Times New Roman" w:hAnsi="Times New Roman" w:cs="Times New Roman"/>
                <w:sz w:val="24"/>
                <w:szCs w:val="28"/>
              </w:rPr>
            </w:pPr>
            <w:r w:rsidRPr="005F6B63">
              <w:rPr>
                <w:rFonts w:ascii="Times New Roman" w:eastAsia="Times New Roman" w:hAnsi="Times New Roman" w:cs="Times New Roman"/>
                <w:sz w:val="24"/>
                <w:szCs w:val="28"/>
              </w:rPr>
              <w:t>Традиция ежедневной реализации социально полезных инициатив.</w:t>
            </w:r>
          </w:p>
        </w:tc>
      </w:tr>
    </w:tbl>
    <w:p w:rsidR="002162A7" w:rsidRPr="00775A14" w:rsidRDefault="002162A7" w:rsidP="003A11FD">
      <w:pPr>
        <w:spacing w:after="0" w:line="240" w:lineRule="auto"/>
        <w:rPr>
          <w:rFonts w:ascii="Times New Roman" w:eastAsia="Times New Roman" w:hAnsi="Times New Roman" w:cs="Times New Roman"/>
          <w:sz w:val="28"/>
          <w:szCs w:val="28"/>
        </w:rPr>
      </w:pPr>
    </w:p>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793" w:type="dxa"/>
        <w:tblInd w:w="191" w:type="dxa"/>
        <w:tblCellMar>
          <w:left w:w="21" w:type="dxa"/>
          <w:right w:w="0" w:type="dxa"/>
        </w:tblCellMar>
        <w:tblLook w:val="04A0"/>
      </w:tblPr>
      <w:tblGrid>
        <w:gridCol w:w="440"/>
        <w:gridCol w:w="997"/>
        <w:gridCol w:w="3518"/>
        <w:gridCol w:w="4838"/>
      </w:tblGrid>
      <w:tr w:rsidR="002162A7" w:rsidRPr="005F6B63" w:rsidTr="00F5363E">
        <w:trPr>
          <w:trHeight w:val="334"/>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Краткаяаннотация</w:t>
            </w:r>
          </w:p>
        </w:tc>
      </w:tr>
      <w:tr w:rsidR="002162A7" w:rsidRPr="005F6B63" w:rsidTr="00F5363E">
        <w:trPr>
          <w:trHeight w:val="2025"/>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управление временем</w:t>
            </w:r>
          </w:p>
        </w:tc>
      </w:tr>
      <w:tr w:rsidR="002162A7" w:rsidRPr="005F6B63" w:rsidTr="00F5363E">
        <w:trPr>
          <w:trHeight w:val="695"/>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Занятие «Занимательныеопыты»</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Интерактивное занятие по проведению опытов с различными материалами и веществами.</w:t>
            </w:r>
          </w:p>
        </w:tc>
      </w:tr>
      <w:tr w:rsidR="002162A7" w:rsidRPr="005F6B63" w:rsidTr="00F5363E">
        <w:trPr>
          <w:trHeight w:val="917"/>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37B2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C37B2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Космическая гонка «Вперёд к звёздам!»</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Конструирование собственных космических кораблей из подручных материалов, прохождение </w:t>
            </w:r>
            <w:r w:rsidRPr="005F6B63">
              <w:rPr>
                <w:rFonts w:ascii="Times New Roman" w:eastAsia="Times New Roman" w:hAnsi="Times New Roman" w:cs="Times New Roman"/>
                <w:color w:val="171818"/>
                <w:sz w:val="24"/>
                <w:szCs w:val="28"/>
              </w:rPr>
              <w:t>тематической</w:t>
            </w:r>
            <w:r w:rsidRPr="005F6B63">
              <w:rPr>
                <w:rFonts w:ascii="Times New Roman" w:eastAsia="Times New Roman" w:hAnsi="Times New Roman" w:cs="Times New Roman"/>
                <w:color w:val="161817"/>
                <w:sz w:val="24"/>
                <w:szCs w:val="28"/>
              </w:rPr>
              <w:t>полосы пре-пятствий.</w:t>
            </w:r>
          </w:p>
        </w:tc>
      </w:tr>
      <w:tr w:rsidR="002162A7" w:rsidRPr="005F6B63" w:rsidTr="00F5363E">
        <w:trPr>
          <w:trHeight w:val="474"/>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lastRenderedPageBreak/>
              <w:t>6</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37B2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C37B2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37B26"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37B26"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F5363E">
        <w:trPr>
          <w:trHeight w:val="252"/>
        </w:trPr>
        <w:tc>
          <w:tcPr>
            <w:tcW w:w="979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ВОС</w:t>
            </w:r>
            <w:r w:rsidR="00994A2D" w:rsidRPr="005F6B63">
              <w:rPr>
                <w:rFonts w:ascii="Times New Roman" w:eastAsia="Times New Roman" w:hAnsi="Times New Roman" w:cs="Times New Roman"/>
                <w:b/>
                <w:color w:val="161817"/>
                <w:sz w:val="24"/>
                <w:szCs w:val="28"/>
              </w:rPr>
              <w:t>ь</w:t>
            </w:r>
            <w:r w:rsidRPr="005F6B63">
              <w:rPr>
                <w:rFonts w:ascii="Times New Roman" w:eastAsia="Times New Roman" w:hAnsi="Times New Roman" w:cs="Times New Roman"/>
                <w:b/>
                <w:color w:val="161817"/>
                <w:sz w:val="24"/>
                <w:szCs w:val="28"/>
              </w:rPr>
              <w:t xml:space="preserve">МОЙ ДЕНЬ СМЕНЫ. МИССИЯ «НАЙДИ ПРИЗВАНИЕ!» </w:t>
            </w:r>
          </w:p>
        </w:tc>
      </w:tr>
      <w:tr w:rsidR="002162A7" w:rsidRPr="005F6B63" w:rsidTr="00F5363E">
        <w:trPr>
          <w:trHeight w:val="474"/>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Утреннийорганизационныйсбор</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F5363E">
        <w:trPr>
          <w:trHeight w:val="474"/>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F5363E">
        <w:trPr>
          <w:trHeight w:val="2246"/>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эмоциональный интеллект</w:t>
            </w:r>
          </w:p>
        </w:tc>
      </w:tr>
      <w:tr w:rsidR="002162A7" w:rsidRPr="005F6B63" w:rsidTr="00F5363E">
        <w:trPr>
          <w:trHeight w:val="1139"/>
        </w:trPr>
        <w:tc>
          <w:tcPr>
            <w:tcW w:w="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5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Профессиональная</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проба «Вожатый»</w:t>
            </w:r>
          </w:p>
        </w:tc>
        <w:tc>
          <w:tcPr>
            <w:tcW w:w="483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Коллективное</w:t>
            </w:r>
            <w:r w:rsidR="005F6B63">
              <w:rPr>
                <w:rFonts w:ascii="Times New Roman" w:eastAsia="Times New Roman" w:hAnsi="Times New Roman" w:cs="Times New Roman"/>
                <w:color w:val="171818"/>
                <w:sz w:val="24"/>
                <w:szCs w:val="28"/>
              </w:rPr>
              <w:t xml:space="preserve"> </w:t>
            </w:r>
            <w:r w:rsidRPr="005F6B63">
              <w:rPr>
                <w:rFonts w:ascii="Times New Roman" w:eastAsia="Times New Roman" w:hAnsi="Times New Roman" w:cs="Times New Roman"/>
                <w:color w:val="171818"/>
                <w:sz w:val="24"/>
                <w:szCs w:val="28"/>
              </w:rPr>
              <w:t>творческое</w:t>
            </w:r>
            <w:r w:rsidR="005F6B63">
              <w:rPr>
                <w:rFonts w:ascii="Times New Roman" w:eastAsia="Times New Roman" w:hAnsi="Times New Roman" w:cs="Times New Roman"/>
                <w:color w:val="171818"/>
                <w:sz w:val="24"/>
                <w:szCs w:val="28"/>
              </w:rPr>
              <w:t xml:space="preserve"> </w:t>
            </w:r>
            <w:r w:rsidRPr="005F6B63">
              <w:rPr>
                <w:rFonts w:ascii="Times New Roman" w:eastAsia="Times New Roman" w:hAnsi="Times New Roman" w:cs="Times New Roman"/>
                <w:color w:val="171818"/>
                <w:sz w:val="24"/>
                <w:szCs w:val="28"/>
              </w:rPr>
              <w:t>дело,посвященное</w:t>
            </w:r>
            <w:r w:rsidR="005F6B63">
              <w:rPr>
                <w:rFonts w:ascii="Times New Roman" w:eastAsia="Times New Roman" w:hAnsi="Times New Roman" w:cs="Times New Roman"/>
                <w:color w:val="171818"/>
                <w:sz w:val="24"/>
                <w:szCs w:val="28"/>
              </w:rPr>
              <w:t xml:space="preserve"> </w:t>
            </w:r>
            <w:r w:rsidRPr="005F6B63">
              <w:rPr>
                <w:rFonts w:ascii="Times New Roman" w:eastAsia="Times New Roman" w:hAnsi="Times New Roman" w:cs="Times New Roman"/>
                <w:color w:val="161817"/>
                <w:sz w:val="24"/>
                <w:szCs w:val="28"/>
              </w:rPr>
              <w:t>професси</w:t>
            </w:r>
            <w:r w:rsidRPr="005F6B63">
              <w:rPr>
                <w:rFonts w:ascii="Times New Roman" w:eastAsia="Times New Roman" w:hAnsi="Times New Roman" w:cs="Times New Roman"/>
                <w:color w:val="171818"/>
                <w:sz w:val="24"/>
                <w:szCs w:val="28"/>
              </w:rPr>
              <w:t>и</w:t>
            </w:r>
            <w:r w:rsidRPr="005F6B63">
              <w:rPr>
                <w:rFonts w:ascii="Times New Roman" w:eastAsia="Times New Roman" w:hAnsi="Times New Roman" w:cs="Times New Roman"/>
                <w:color w:val="161817"/>
                <w:sz w:val="24"/>
                <w:szCs w:val="28"/>
              </w:rPr>
              <w:t xml:space="preserve"> вожатого</w:t>
            </w:r>
            <w:r w:rsidRPr="005F6B63">
              <w:rPr>
                <w:rFonts w:ascii="Times New Roman" w:eastAsia="Times New Roman" w:hAnsi="Times New Roman" w:cs="Times New Roman"/>
                <w:color w:val="171818"/>
                <w:sz w:val="24"/>
                <w:szCs w:val="28"/>
              </w:rPr>
              <w:t>.</w:t>
            </w:r>
            <w:r w:rsidRPr="005F6B63">
              <w:rPr>
                <w:rFonts w:ascii="Times New Roman" w:eastAsia="Times New Roman" w:hAnsi="Times New Roman" w:cs="Times New Roman"/>
                <w:color w:val="161817"/>
                <w:sz w:val="24"/>
                <w:szCs w:val="28"/>
              </w:rPr>
              <w:t xml:space="preserve"> Создание портрета вожатого, определение необходимых качеств педагога в лагере, примерка роли вожатого.</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753" w:type="dxa"/>
        <w:tblInd w:w="191" w:type="dxa"/>
        <w:tblCellMar>
          <w:left w:w="21" w:type="dxa"/>
          <w:right w:w="0" w:type="dxa"/>
        </w:tblCellMar>
        <w:tblLook w:val="04A0"/>
      </w:tblPr>
      <w:tblGrid>
        <w:gridCol w:w="430"/>
        <w:gridCol w:w="975"/>
        <w:gridCol w:w="3440"/>
        <w:gridCol w:w="4908"/>
      </w:tblGrid>
      <w:tr w:rsidR="002162A7" w:rsidRPr="005F6B63" w:rsidTr="005F6B63">
        <w:trPr>
          <w:trHeight w:val="33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5F6B63">
        <w:trPr>
          <w:trHeight w:val="1356"/>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59687A"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w:t>
            </w:r>
            <w:r w:rsidR="002162A7"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59687A"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Экономическая игра «В мире бизнеса»</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83"/>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Деловая игра, в которой необходимо открывать свои компании по оказанию услуг или же по продаже какой-либо продукции, рекламировать и лицензировать товар, находить поставщиков и покупателей. </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59687A"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59687A"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FE63C1"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FE63C1"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5F6B63">
        <w:trPr>
          <w:trHeight w:val="251"/>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6"/>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 xml:space="preserve">ДЕВЯТЫЙ ДЕНЬ СМЕНЫ. МИССИЯ «СОЗДАВАЙ И ВДОХНОВЛЯЙ!» </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Утреннийорганизационныйсбор</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дело</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Первых</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5F6B63">
        <w:trPr>
          <w:trHeight w:val="2239"/>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навык публичных выступлений</w:t>
            </w:r>
          </w:p>
        </w:tc>
      </w:tr>
      <w:tr w:rsidR="002162A7" w:rsidRPr="005F6B63" w:rsidTr="005F6B63">
        <w:trPr>
          <w:trHeight w:val="914"/>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Квиз «Кинохиты»</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4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Интеллектуальная игра в тематике мирового кинематографа. Все вопро-</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сысоставлены по популярным фильмам и мультфильмам.</w:t>
            </w:r>
          </w:p>
        </w:tc>
      </w:tr>
      <w:tr w:rsidR="002162A7" w:rsidRPr="005F6B63" w:rsidTr="005F6B63">
        <w:trPr>
          <w:trHeight w:val="914"/>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A73484" w:rsidP="00A73484">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002162A7"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Стартин «Вы в танцах!»</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92"/>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Танцевальная конкурсная программа с заданиями, направленными на сплочение коллектива и активный досуг.</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5F6B63">
        <w:trPr>
          <w:trHeight w:val="251"/>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6"/>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 xml:space="preserve">ДЕСЯТЫЙ ДЕНЬ СМЕНЫ. МИССИЯ «СОЗДАВАЙ И ВДОХНОВЛЯЙ!» </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lastRenderedPageBreak/>
              <w:t>1</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D01034" w:rsidRP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организационныйсбор</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5F6B63">
        <w:trPr>
          <w:trHeight w:val="47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7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4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490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753" w:type="dxa"/>
        <w:tblInd w:w="191" w:type="dxa"/>
        <w:tblCellMar>
          <w:left w:w="21" w:type="dxa"/>
          <w:right w:w="0" w:type="dxa"/>
        </w:tblCellMar>
        <w:tblLook w:val="04A0"/>
      </w:tblPr>
      <w:tblGrid>
        <w:gridCol w:w="377"/>
        <w:gridCol w:w="893"/>
        <w:gridCol w:w="2904"/>
        <w:gridCol w:w="5579"/>
      </w:tblGrid>
      <w:tr w:rsidR="002162A7" w:rsidRPr="005F6B63" w:rsidTr="005F6B63">
        <w:trPr>
          <w:trHeight w:val="326"/>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5F6B63">
        <w:trPr>
          <w:trHeight w:val="1974"/>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Soft-skill дня: взаимопонимание</w:t>
            </w:r>
          </w:p>
        </w:tc>
      </w:tr>
      <w:tr w:rsidR="002162A7" w:rsidRPr="005F6B63" w:rsidTr="005F6B63">
        <w:trPr>
          <w:trHeight w:val="894"/>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Малая форма работы </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«Пришёл, увидел, сочинил!»</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3"/>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Коллективное </w:t>
            </w:r>
            <w:r w:rsidRPr="005F6B63">
              <w:rPr>
                <w:rFonts w:ascii="Times New Roman" w:eastAsia="Times New Roman" w:hAnsi="Times New Roman" w:cs="Times New Roman"/>
                <w:color w:val="171818"/>
                <w:sz w:val="24"/>
                <w:szCs w:val="28"/>
              </w:rPr>
              <w:t>дело,связанноес</w:t>
            </w:r>
            <w:r w:rsidRPr="005F6B63">
              <w:rPr>
                <w:rFonts w:ascii="Times New Roman" w:eastAsia="Times New Roman" w:hAnsi="Times New Roman" w:cs="Times New Roman"/>
                <w:color w:val="161817"/>
                <w:sz w:val="24"/>
                <w:szCs w:val="28"/>
              </w:rPr>
              <w:t>создание</w:t>
            </w:r>
            <w:r w:rsidRPr="005F6B63">
              <w:rPr>
                <w:rFonts w:ascii="Times New Roman" w:eastAsia="Times New Roman" w:hAnsi="Times New Roman" w:cs="Times New Roman"/>
                <w:color w:val="171818"/>
                <w:sz w:val="24"/>
                <w:szCs w:val="28"/>
              </w:rPr>
              <w:t>м</w:t>
            </w:r>
            <w:r w:rsidRPr="005F6B63">
              <w:rPr>
                <w:rFonts w:ascii="Times New Roman" w:eastAsia="Times New Roman" w:hAnsi="Times New Roman" w:cs="Times New Roman"/>
                <w:color w:val="161817"/>
                <w:sz w:val="24"/>
                <w:szCs w:val="28"/>
              </w:rPr>
              <w:t xml:space="preserve"> отрядной книги</w:t>
            </w:r>
            <w:r w:rsidRPr="005F6B63">
              <w:rPr>
                <w:rFonts w:ascii="Times New Roman" w:eastAsia="Times New Roman" w:hAnsi="Times New Roman" w:cs="Times New Roman"/>
                <w:color w:val="171818"/>
                <w:sz w:val="24"/>
                <w:szCs w:val="28"/>
              </w:rPr>
              <w:t>:</w:t>
            </w:r>
            <w:r w:rsidRPr="005F6B63">
              <w:rPr>
                <w:rFonts w:ascii="Times New Roman" w:eastAsia="Times New Roman" w:hAnsi="Times New Roman" w:cs="Times New Roman"/>
                <w:color w:val="161817"/>
                <w:sz w:val="24"/>
                <w:szCs w:val="28"/>
              </w:rPr>
              <w:t xml:space="preserve"> разработк</w:t>
            </w:r>
            <w:r w:rsidRPr="005F6B63">
              <w:rPr>
                <w:rFonts w:ascii="Times New Roman" w:eastAsia="Times New Roman" w:hAnsi="Times New Roman" w:cs="Times New Roman"/>
                <w:color w:val="171818"/>
                <w:sz w:val="24"/>
                <w:szCs w:val="28"/>
              </w:rPr>
              <w:t>а</w:t>
            </w:r>
            <w:r w:rsidRPr="005F6B63">
              <w:rPr>
                <w:rFonts w:ascii="Times New Roman" w:eastAsia="Times New Roman" w:hAnsi="Times New Roman" w:cs="Times New Roman"/>
                <w:color w:val="161817"/>
                <w:sz w:val="24"/>
                <w:szCs w:val="28"/>
              </w:rPr>
              <w:t xml:space="preserve"> сюжета, </w:t>
            </w:r>
            <w:r w:rsidRPr="005F6B63">
              <w:rPr>
                <w:rFonts w:ascii="Times New Roman" w:eastAsia="Times New Roman" w:hAnsi="Times New Roman" w:cs="Times New Roman"/>
                <w:color w:val="171818"/>
                <w:sz w:val="24"/>
                <w:szCs w:val="28"/>
              </w:rPr>
              <w:t>написаниетекста,</w:t>
            </w:r>
            <w:r w:rsidRPr="005F6B63">
              <w:rPr>
                <w:rFonts w:ascii="Times New Roman" w:eastAsia="Times New Roman" w:hAnsi="Times New Roman" w:cs="Times New Roman"/>
                <w:color w:val="161817"/>
                <w:sz w:val="24"/>
                <w:szCs w:val="28"/>
              </w:rPr>
              <w:t>дизайн и презентаци</w:t>
            </w:r>
            <w:r w:rsidRPr="005F6B63">
              <w:rPr>
                <w:rFonts w:ascii="Times New Roman" w:eastAsia="Times New Roman" w:hAnsi="Times New Roman" w:cs="Times New Roman"/>
                <w:color w:val="171818"/>
                <w:sz w:val="24"/>
                <w:szCs w:val="28"/>
              </w:rPr>
              <w:t>я</w:t>
            </w:r>
            <w:r w:rsidRPr="005F6B63">
              <w:rPr>
                <w:rFonts w:ascii="Times New Roman" w:eastAsia="Times New Roman" w:hAnsi="Times New Roman" w:cs="Times New Roman"/>
                <w:color w:val="161817"/>
                <w:sz w:val="24"/>
                <w:szCs w:val="28"/>
              </w:rPr>
              <w:t xml:space="preserve"> издания.</w:t>
            </w:r>
          </w:p>
        </w:tc>
      </w:tr>
      <w:tr w:rsidR="002162A7" w:rsidRPr="005F6B63" w:rsidTr="005F6B63">
        <w:trPr>
          <w:trHeight w:val="678"/>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A73484" w:rsidP="00A73484">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002162A7"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Мастер-класс «Коллективная</w:t>
            </w:r>
            <w:r w:rsidR="00D01034" w:rsidRP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картина»</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Коллективное рисование картины пазла: отряд, разделённый на группы, совместно рисует одно изображение.</w:t>
            </w:r>
          </w:p>
        </w:tc>
      </w:tr>
      <w:tr w:rsidR="002162A7" w:rsidRPr="005F6B63" w:rsidTr="005F6B63">
        <w:trPr>
          <w:trHeight w:val="462"/>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A73484"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73484"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5F6B63">
        <w:trPr>
          <w:trHeight w:val="246"/>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10"/>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ОДИННАДЦАТЫЙ ДЕНЬ СМЕНЫ. «БУДЬ С РОССИЕЙ!»</w:t>
            </w:r>
          </w:p>
        </w:tc>
      </w:tr>
      <w:tr w:rsidR="002162A7" w:rsidRPr="005F6B63" w:rsidTr="005F6B63">
        <w:trPr>
          <w:trHeight w:val="1326"/>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74318" w:rsidP="002162A7">
            <w:pPr>
              <w:spacing w:after="0" w:line="259" w:lineRule="auto"/>
              <w:rPr>
                <w:rFonts w:ascii="Times New Roman" w:eastAsia="Times New Roman" w:hAnsi="Times New Roman" w:cs="Times New Roman"/>
                <w:color w:val="161817"/>
                <w:sz w:val="24"/>
                <w:szCs w:val="28"/>
                <w:lang w:val="en-US"/>
              </w:rPr>
            </w:pPr>
            <w:r>
              <w:rPr>
                <w:rFonts w:ascii="Times New Roman" w:eastAsia="Times New Roman" w:hAnsi="Times New Roman" w:cs="Times New Roman"/>
                <w:color w:val="161817"/>
                <w:sz w:val="24"/>
                <w:szCs w:val="28"/>
              </w:rPr>
              <w:t>9:00</w:t>
            </w:r>
            <w:r w:rsidR="002162A7" w:rsidRPr="005F6B63">
              <w:rPr>
                <w:rFonts w:ascii="Times New Roman" w:eastAsia="Times New Roman" w:hAnsi="Times New Roman" w:cs="Times New Roman"/>
                <w:color w:val="161817"/>
                <w:sz w:val="24"/>
                <w:szCs w:val="28"/>
                <w:lang w:val="en-US"/>
              </w:rPr>
              <w:t>– 9:20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Торжественная линейка «Это моя Россия»</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4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Торжественное построение участников смены, на котором формирует-</w:t>
            </w:r>
          </w:p>
          <w:p w:rsidR="002162A7" w:rsidRPr="005F6B63" w:rsidRDefault="002162A7"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ся установка на эффективное участие </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каждого ребенка в событиях «Быть </w:t>
            </w:r>
          </w:p>
          <w:p w:rsidR="002162A7" w:rsidRPr="005F6B63" w:rsidRDefault="002162A7" w:rsidP="002162A7">
            <w:pPr>
              <w:spacing w:after="0" w:line="259" w:lineRule="auto"/>
              <w:ind w:right="8"/>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 Россией», знакомство с программой дня.</w:t>
            </w:r>
          </w:p>
        </w:tc>
      </w:tr>
      <w:tr w:rsidR="002162A7" w:rsidRPr="005F6B63" w:rsidTr="005F6B63">
        <w:trPr>
          <w:trHeight w:val="894"/>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10:30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Тематические полчаса песни «О главном»</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Разучивание и исполнение песен патриотической направленности, обсуждение с детьми их смысла и истории создания.</w:t>
            </w:r>
          </w:p>
        </w:tc>
      </w:tr>
      <w:tr w:rsidR="00E71256" w:rsidRPr="005F6B63" w:rsidTr="005F6B63">
        <w:trPr>
          <w:trHeight w:val="678"/>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10:30–</w:t>
            </w:r>
          </w:p>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11:00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E71256" w:rsidRPr="005F6B63" w:rsidRDefault="00E71256" w:rsidP="00F54D28">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Soft-skill дня: решительность</w:t>
            </w:r>
          </w:p>
        </w:tc>
      </w:tr>
      <w:tr w:rsidR="00E71256" w:rsidRPr="005F6B63" w:rsidTr="005F6B63">
        <w:trPr>
          <w:trHeight w:val="462"/>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11:00–</w:t>
            </w:r>
          </w:p>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12:00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ind w:right="145"/>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Ярмарка «Многообразие в единстве»</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На</w:t>
            </w:r>
            <w:r w:rsidRPr="005F6B63">
              <w:rPr>
                <w:rFonts w:ascii="Times New Roman" w:eastAsia="Times New Roman" w:hAnsi="Times New Roman" w:cs="Times New Roman"/>
                <w:color w:val="161817"/>
                <w:sz w:val="24"/>
                <w:szCs w:val="28"/>
              </w:rPr>
              <w:t xml:space="preserve"> ярмарк</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отряды организуют работу станций, раскрывающих колорит национальных культур России.</w:t>
            </w:r>
          </w:p>
        </w:tc>
      </w:tr>
      <w:tr w:rsidR="00E71256" w:rsidRPr="005F6B63" w:rsidTr="005F6B63">
        <w:trPr>
          <w:trHeight w:val="1974"/>
        </w:trPr>
        <w:tc>
          <w:tcPr>
            <w:tcW w:w="377"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893"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12:00–</w:t>
            </w:r>
          </w:p>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12:30</w:t>
            </w:r>
          </w:p>
        </w:tc>
        <w:tc>
          <w:tcPr>
            <w:tcW w:w="2904"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ind w:right="195"/>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Праздничная концертная программа «Россия – мой дом»</w:t>
            </w:r>
          </w:p>
        </w:tc>
        <w:tc>
          <w:tcPr>
            <w:tcW w:w="5579"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ind w:right="44"/>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rPr>
              <w:t xml:space="preserve">Праздничная концертная программа, включающая творческие номера участников смены патриотической направленности. </w:t>
            </w:r>
            <w:r w:rsidRPr="005F6B63">
              <w:rPr>
                <w:rFonts w:ascii="Times New Roman" w:eastAsia="Times New Roman" w:hAnsi="Times New Roman" w:cs="Times New Roman"/>
                <w:color w:val="161817"/>
                <w:sz w:val="24"/>
                <w:szCs w:val="28"/>
                <w:lang w:val="en-US"/>
              </w:rPr>
              <w:t>Являетсязначимымэмоциональнымзавершениемдня.</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lang w:val="en-US"/>
        </w:rPr>
      </w:pPr>
    </w:p>
    <w:tbl>
      <w:tblPr>
        <w:tblW w:w="9753" w:type="dxa"/>
        <w:tblInd w:w="191" w:type="dxa"/>
        <w:tblCellMar>
          <w:left w:w="21" w:type="dxa"/>
          <w:right w:w="0" w:type="dxa"/>
        </w:tblCellMar>
        <w:tblLook w:val="04A0"/>
      </w:tblPr>
      <w:tblGrid>
        <w:gridCol w:w="428"/>
        <w:gridCol w:w="969"/>
        <w:gridCol w:w="3422"/>
        <w:gridCol w:w="4934"/>
      </w:tblGrid>
      <w:tr w:rsidR="002162A7" w:rsidRPr="005F6B63" w:rsidTr="005F6B63">
        <w:trPr>
          <w:trHeight w:val="327"/>
        </w:trPr>
        <w:tc>
          <w:tcPr>
            <w:tcW w:w="42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6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22"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9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E71256" w:rsidRPr="005F6B63" w:rsidTr="005F6B63">
        <w:trPr>
          <w:trHeight w:val="897"/>
        </w:trPr>
        <w:tc>
          <w:tcPr>
            <w:tcW w:w="428"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69"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14:00–</w:t>
            </w:r>
          </w:p>
          <w:p w:rsidR="00E71256" w:rsidRPr="005F6B63" w:rsidRDefault="00E712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:30</w:t>
            </w:r>
          </w:p>
        </w:tc>
        <w:tc>
          <w:tcPr>
            <w:tcW w:w="3422"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774318" w:rsidP="00F54D28">
            <w:pPr>
              <w:spacing w:after="0" w:line="259" w:lineRule="auto"/>
              <w:rPr>
                <w:rFonts w:ascii="Times New Roman" w:eastAsia="Times New Roman" w:hAnsi="Times New Roman" w:cs="Times New Roman"/>
                <w:color w:val="161817"/>
                <w:sz w:val="24"/>
                <w:szCs w:val="28"/>
              </w:rPr>
            </w:pPr>
            <w:r>
              <w:rPr>
                <w:rFonts w:ascii="Times New Roman" w:eastAsia="Times New Roman" w:hAnsi="Times New Roman" w:cs="Times New Roman"/>
                <w:color w:val="161817"/>
                <w:sz w:val="24"/>
                <w:szCs w:val="28"/>
              </w:rPr>
              <w:t xml:space="preserve"> С</w:t>
            </w:r>
            <w:r w:rsidR="00E71256" w:rsidRPr="005F6B63">
              <w:rPr>
                <w:rFonts w:ascii="Times New Roman" w:eastAsia="Times New Roman" w:hAnsi="Times New Roman" w:cs="Times New Roman"/>
                <w:color w:val="161817"/>
                <w:sz w:val="24"/>
                <w:szCs w:val="28"/>
              </w:rPr>
              <w:t>бор отряда «Мы вместе»</w:t>
            </w:r>
          </w:p>
        </w:tc>
        <w:tc>
          <w:tcPr>
            <w:tcW w:w="4934" w:type="dxa"/>
            <w:tcBorders>
              <w:top w:val="single" w:sz="4" w:space="0" w:color="696968"/>
              <w:left w:val="single" w:sz="4" w:space="0" w:color="696968"/>
              <w:bottom w:val="single" w:sz="4" w:space="0" w:color="696968"/>
              <w:right w:val="single" w:sz="4" w:space="0" w:color="696968"/>
            </w:tcBorders>
            <w:shd w:val="clear" w:color="auto" w:fill="auto"/>
          </w:tcPr>
          <w:p w:rsidR="00E71256" w:rsidRPr="005F6B63" w:rsidRDefault="00E71256" w:rsidP="00F54D28">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Отрядная встреча, включающая проговор и рефлексию событий дня.</w:t>
            </w:r>
          </w:p>
        </w:tc>
      </w:tr>
      <w:tr w:rsidR="002162A7" w:rsidRPr="005F6B63" w:rsidTr="005F6B63">
        <w:trPr>
          <w:trHeight w:val="244"/>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970DFF" w:rsidP="002162A7">
            <w:pPr>
              <w:spacing w:after="0" w:line="259" w:lineRule="auto"/>
              <w:ind w:right="20"/>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lastRenderedPageBreak/>
              <w:t xml:space="preserve">ДВЕНАДЦАТЫЙ </w:t>
            </w:r>
            <w:r w:rsidR="002162A7" w:rsidRPr="005F6B63">
              <w:rPr>
                <w:rFonts w:ascii="Times New Roman" w:eastAsia="Times New Roman" w:hAnsi="Times New Roman" w:cs="Times New Roman"/>
                <w:b/>
                <w:color w:val="161817"/>
                <w:sz w:val="24"/>
                <w:szCs w:val="28"/>
              </w:rPr>
              <w:t>ДЕНЬ СМЕНЫ. «ДОСТИГАЙ И ПОБЕЖДАЙ!»</w:t>
            </w:r>
          </w:p>
        </w:tc>
      </w:tr>
      <w:tr w:rsidR="002162A7" w:rsidRPr="005F6B63" w:rsidTr="005F6B63">
        <w:trPr>
          <w:trHeight w:val="457"/>
        </w:trPr>
        <w:tc>
          <w:tcPr>
            <w:tcW w:w="42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6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22"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сбор</w:t>
            </w:r>
          </w:p>
        </w:tc>
        <w:tc>
          <w:tcPr>
            <w:tcW w:w="49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5F6B63">
        <w:trPr>
          <w:trHeight w:val="457"/>
        </w:trPr>
        <w:tc>
          <w:tcPr>
            <w:tcW w:w="42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6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22"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дело</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Первых</w:t>
            </w:r>
          </w:p>
        </w:tc>
        <w:tc>
          <w:tcPr>
            <w:tcW w:w="49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753" w:type="dxa"/>
        <w:tblInd w:w="191" w:type="dxa"/>
        <w:tblCellMar>
          <w:left w:w="21" w:type="dxa"/>
          <w:right w:w="0" w:type="dxa"/>
        </w:tblCellMar>
        <w:tblLook w:val="04A0"/>
      </w:tblPr>
      <w:tblGrid>
        <w:gridCol w:w="281"/>
        <w:gridCol w:w="741"/>
        <w:gridCol w:w="3341"/>
        <w:gridCol w:w="5390"/>
      </w:tblGrid>
      <w:tr w:rsidR="002162A7" w:rsidRPr="005F6B63" w:rsidTr="005F6B63">
        <w:trPr>
          <w:trHeight w:val="153"/>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5F6B63">
        <w:trPr>
          <w:trHeight w:val="925"/>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Soft-skill дня: доверие</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Турнир</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по</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городкам</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336"/>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Обучаем детей традиционной русской игре «Городки»</w:t>
            </w:r>
            <w:r w:rsidRPr="005F6B63">
              <w:rPr>
                <w:rFonts w:ascii="Times New Roman" w:eastAsia="Times New Roman" w:hAnsi="Times New Roman" w:cs="Times New Roman"/>
                <w:color w:val="171818"/>
                <w:sz w:val="24"/>
                <w:szCs w:val="28"/>
              </w:rPr>
              <w:t>ипроводимкомандноесоревнование</w:t>
            </w:r>
          </w:p>
        </w:tc>
      </w:tr>
      <w:tr w:rsidR="002162A7" w:rsidRPr="005F6B63" w:rsidTr="005F6B63">
        <w:trPr>
          <w:trHeight w:val="520"/>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001E44EA" w:rsidRPr="005F6B63">
              <w:rPr>
                <w:rFonts w:ascii="Times New Roman" w:eastAsia="Times New Roman" w:hAnsi="Times New Roman" w:cs="Times New Roman"/>
                <w:color w:val="161817"/>
                <w:sz w:val="24"/>
                <w:szCs w:val="28"/>
              </w:rPr>
              <w:t>2</w:t>
            </w:r>
            <w:r w:rsidR="001E44EA" w:rsidRPr="005F6B63">
              <w:rPr>
                <w:rFonts w:ascii="Times New Roman" w:eastAsia="Times New Roman" w:hAnsi="Times New Roman" w:cs="Times New Roman"/>
                <w:color w:val="161817"/>
                <w:sz w:val="24"/>
                <w:szCs w:val="28"/>
                <w:lang w:val="en-US"/>
              </w:rPr>
              <w:t>:</w:t>
            </w:r>
            <w:r w:rsidR="001E44EA" w:rsidRPr="005F6B63">
              <w:rPr>
                <w:rFonts w:ascii="Times New Roman" w:eastAsia="Times New Roman" w:hAnsi="Times New Roman" w:cs="Times New Roman"/>
                <w:color w:val="161817"/>
                <w:sz w:val="24"/>
                <w:szCs w:val="28"/>
              </w:rPr>
              <w:t>15</w:t>
            </w:r>
            <w:r w:rsidRPr="005F6B63">
              <w:rPr>
                <w:rFonts w:ascii="Times New Roman" w:eastAsia="Times New Roman" w:hAnsi="Times New Roman" w:cs="Times New Roman"/>
                <w:color w:val="161817"/>
                <w:sz w:val="24"/>
                <w:szCs w:val="28"/>
                <w:lang w:val="en-US"/>
              </w:rPr>
              <w:t>–</w:t>
            </w:r>
          </w:p>
          <w:p w:rsidR="002162A7" w:rsidRPr="005F6B63" w:rsidRDefault="001E44EA"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Спортивная</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эстафета</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rPr>
              <w:t xml:space="preserve">Эстафета представляет собой спортивные состязания между несколькими командами. </w:t>
            </w:r>
            <w:r w:rsidRPr="005F6B63">
              <w:rPr>
                <w:rFonts w:ascii="Times New Roman" w:eastAsia="Times New Roman" w:hAnsi="Times New Roman" w:cs="Times New Roman"/>
                <w:color w:val="161817"/>
                <w:sz w:val="24"/>
                <w:szCs w:val="28"/>
                <w:lang w:val="en-US"/>
              </w:rPr>
              <w:t>Онавключает в себянесколькоспортивныхконкурсныхиспытаний.</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EC5B9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EC5B9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5F6B63">
        <w:trPr>
          <w:trHeight w:val="115"/>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381477" w:rsidP="002162A7">
            <w:pPr>
              <w:spacing w:after="0" w:line="259" w:lineRule="auto"/>
              <w:ind w:right="2"/>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ТРИ</w:t>
            </w:r>
            <w:r w:rsidR="002162A7" w:rsidRPr="005F6B63">
              <w:rPr>
                <w:rFonts w:ascii="Times New Roman" w:eastAsia="Times New Roman" w:hAnsi="Times New Roman" w:cs="Times New Roman"/>
                <w:b/>
                <w:color w:val="161817"/>
                <w:sz w:val="24"/>
                <w:szCs w:val="28"/>
              </w:rPr>
              <w:t>НАДЦАТЫЙ ДЕНЬ СМЕНЫ. «РАССКАЖИ О ГЛАВНОМ!»</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сбор</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Утренний сбор отряда – ежедневная традиция. </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5F6B63">
        <w:trPr>
          <w:trHeight w:val="102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внимание и концентрация</w:t>
            </w:r>
          </w:p>
        </w:tc>
      </w:tr>
      <w:tr w:rsidR="002162A7" w:rsidRPr="005F6B63" w:rsidTr="005F6B63">
        <w:trPr>
          <w:trHeight w:val="520"/>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Занятие «Медиаграмотность – этокруто!»</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4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Создание собственной грамотной новостной ленты.</w:t>
            </w:r>
          </w:p>
          <w:p w:rsidR="002162A7" w:rsidRPr="005F6B63" w:rsidRDefault="002162A7" w:rsidP="002162A7">
            <w:pPr>
              <w:spacing w:after="0" w:line="259" w:lineRule="auto"/>
              <w:ind w:right="36"/>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На данном занятии можно анонсировать фотокросс, который будет проходить в течение следующего дня.</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4008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64008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Конкурс буктрейлеров «Читай! Думай! Твори!»</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Создание увлекательных буктрейлеров на основе прочитанных книг.</w:t>
            </w:r>
          </w:p>
        </w:tc>
      </w:tr>
      <w:tr w:rsidR="002162A7" w:rsidRPr="005F6B63" w:rsidTr="005F6B63">
        <w:trPr>
          <w:trHeight w:val="216"/>
        </w:trPr>
        <w:tc>
          <w:tcPr>
            <w:tcW w:w="28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7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4008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640085"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341"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539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753" w:type="dxa"/>
        <w:tblInd w:w="191" w:type="dxa"/>
        <w:tblCellMar>
          <w:left w:w="21" w:type="dxa"/>
          <w:right w:w="0" w:type="dxa"/>
        </w:tblCellMar>
        <w:tblLook w:val="04A0"/>
      </w:tblPr>
      <w:tblGrid>
        <w:gridCol w:w="403"/>
        <w:gridCol w:w="933"/>
        <w:gridCol w:w="3418"/>
        <w:gridCol w:w="4999"/>
      </w:tblGrid>
      <w:tr w:rsidR="002162A7" w:rsidRPr="005F6B63" w:rsidTr="005F6B63">
        <w:trPr>
          <w:trHeight w:val="324"/>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5F6B63">
        <w:trPr>
          <w:trHeight w:val="244"/>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EC69BD" w:rsidP="002162A7">
            <w:pPr>
              <w:spacing w:after="0" w:line="259" w:lineRule="auto"/>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ЧЕТЫР</w:t>
            </w:r>
            <w:r w:rsidR="002162A7" w:rsidRPr="005F6B63">
              <w:rPr>
                <w:rFonts w:ascii="Times New Roman" w:eastAsia="Times New Roman" w:hAnsi="Times New Roman" w:cs="Times New Roman"/>
                <w:b/>
                <w:color w:val="161817"/>
                <w:sz w:val="24"/>
                <w:szCs w:val="28"/>
              </w:rPr>
              <w:t>НАДЦАТЫЙ ДЕНЬ СМЕНЫ. «ОТКРЫВАЙ СТРАНУ!»</w:t>
            </w:r>
          </w:p>
        </w:tc>
      </w:tr>
      <w:tr w:rsidR="002162A7" w:rsidRPr="005F6B63" w:rsidTr="005F6B63">
        <w:trPr>
          <w:trHeight w:val="459"/>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Утреннийорганизационныйсбор</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5F6B63">
        <w:trPr>
          <w:trHeight w:val="459"/>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5F6B63">
        <w:trPr>
          <w:trHeight w:val="1960"/>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lastRenderedPageBreak/>
              <w:t>3</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5" w:line="220"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w:t>
            </w:r>
            <w:r w:rsidRPr="005F6B63">
              <w:rPr>
                <w:rFonts w:ascii="Times New Roman" w:eastAsia="Times New Roman" w:hAnsi="Times New Roman" w:cs="Times New Roman"/>
                <w:color w:val="171818"/>
                <w:sz w:val="24"/>
                <w:szCs w:val="28"/>
              </w:rPr>
              <w:t>я</w:t>
            </w:r>
            <w:r w:rsidRPr="005F6B63">
              <w:rPr>
                <w:rFonts w:ascii="Times New Roman" w:eastAsia="Times New Roman" w:hAnsi="Times New Roman" w:cs="Times New Roman"/>
                <w:color w:val="161817"/>
                <w:sz w:val="24"/>
                <w:szCs w:val="28"/>
              </w:rPr>
              <w:t xml:space="preserve">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анятия посвящены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критическое мышление</w:t>
            </w:r>
          </w:p>
        </w:tc>
      </w:tr>
      <w:tr w:rsidR="002162A7" w:rsidRPr="005F6B63" w:rsidTr="005F6B63">
        <w:trPr>
          <w:trHeight w:val="673"/>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Фотокросс «Открывайстрану»</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Фотокросс – это соревнование фотографов, гонка с тематическими временными рамками.</w:t>
            </w:r>
          </w:p>
        </w:tc>
      </w:tr>
      <w:tr w:rsidR="002162A7" w:rsidRPr="005F6B63" w:rsidTr="005F6B63">
        <w:trPr>
          <w:trHeight w:val="673"/>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EC31ED"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2162A7" w:rsidP="00EC31ED">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00EC31ED" w:rsidRPr="005F6B63">
              <w:rPr>
                <w:rFonts w:ascii="Times New Roman" w:eastAsia="Times New Roman" w:hAnsi="Times New Roman" w:cs="Times New Roman"/>
                <w:color w:val="161817"/>
                <w:sz w:val="24"/>
                <w:szCs w:val="28"/>
              </w:rPr>
              <w:t>4</w:t>
            </w:r>
            <w:r w:rsidR="00EC31ED" w:rsidRPr="005F6B63">
              <w:rPr>
                <w:rFonts w:ascii="Times New Roman" w:eastAsia="Times New Roman" w:hAnsi="Times New Roman" w:cs="Times New Roman"/>
                <w:color w:val="161817"/>
                <w:sz w:val="24"/>
                <w:szCs w:val="28"/>
                <w:lang w:val="en-US"/>
              </w:rPr>
              <w:t>:</w:t>
            </w:r>
            <w:r w:rsidR="00EC31ED" w:rsidRPr="005F6B63">
              <w:rPr>
                <w:rFonts w:ascii="Times New Roman" w:eastAsia="Times New Roman" w:hAnsi="Times New Roman" w:cs="Times New Roman"/>
                <w:color w:val="161817"/>
                <w:sz w:val="24"/>
                <w:szCs w:val="28"/>
              </w:rPr>
              <w:t>0</w:t>
            </w:r>
            <w:r w:rsidRPr="005F6B63">
              <w:rPr>
                <w:rFonts w:ascii="Times New Roman" w:eastAsia="Times New Roman" w:hAnsi="Times New Roman" w:cs="Times New Roman"/>
                <w:color w:val="161817"/>
                <w:sz w:val="24"/>
                <w:szCs w:val="28"/>
                <w:lang w:val="en-US"/>
              </w:rPr>
              <w:t>0</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Фестиваль</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народных</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игр</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Большойпраздник,гдедетизнакомятдругдругас</w:t>
            </w:r>
            <w:r w:rsidRPr="005F6B63">
              <w:rPr>
                <w:rFonts w:ascii="Times New Roman" w:eastAsia="Times New Roman" w:hAnsi="Times New Roman" w:cs="Times New Roman"/>
                <w:color w:val="161817"/>
                <w:sz w:val="24"/>
                <w:szCs w:val="28"/>
              </w:rPr>
              <w:t xml:space="preserve"> народны</w:t>
            </w:r>
            <w:r w:rsidRPr="005F6B63">
              <w:rPr>
                <w:rFonts w:ascii="Times New Roman" w:eastAsia="Times New Roman" w:hAnsi="Times New Roman" w:cs="Times New Roman"/>
                <w:color w:val="171818"/>
                <w:sz w:val="24"/>
                <w:szCs w:val="28"/>
              </w:rPr>
              <w:t>ми</w:t>
            </w:r>
            <w:r w:rsidRPr="005F6B63">
              <w:rPr>
                <w:rFonts w:ascii="Times New Roman" w:eastAsia="Times New Roman" w:hAnsi="Times New Roman" w:cs="Times New Roman"/>
                <w:color w:val="161817"/>
                <w:sz w:val="24"/>
                <w:szCs w:val="28"/>
              </w:rPr>
              <w:t xml:space="preserve"> игр</w:t>
            </w:r>
            <w:r w:rsidRPr="005F6B63">
              <w:rPr>
                <w:rFonts w:ascii="Times New Roman" w:eastAsia="Times New Roman" w:hAnsi="Times New Roman" w:cs="Times New Roman"/>
                <w:color w:val="171818"/>
                <w:sz w:val="24"/>
                <w:szCs w:val="28"/>
              </w:rPr>
              <w:t>ами,проводятсяконкурсы</w:t>
            </w:r>
            <w:r w:rsidRPr="005F6B63">
              <w:rPr>
                <w:rFonts w:ascii="Times New Roman" w:eastAsia="Times New Roman" w:hAnsi="Times New Roman" w:cs="Times New Roman"/>
                <w:color w:val="161817"/>
                <w:sz w:val="24"/>
                <w:szCs w:val="28"/>
              </w:rPr>
              <w:t>.</w:t>
            </w:r>
          </w:p>
        </w:tc>
      </w:tr>
      <w:tr w:rsidR="002162A7" w:rsidRPr="005F6B63" w:rsidTr="005F6B63">
        <w:trPr>
          <w:trHeight w:val="459"/>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EC31ED"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EC31ED"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A6750"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5F6B63">
        <w:trPr>
          <w:trHeight w:val="244"/>
        </w:trPr>
        <w:tc>
          <w:tcPr>
            <w:tcW w:w="975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811B16" w:rsidP="002162A7">
            <w:pPr>
              <w:spacing w:after="0" w:line="259" w:lineRule="auto"/>
              <w:ind w:right="10"/>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ПЯТ</w:t>
            </w:r>
            <w:r w:rsidR="002162A7" w:rsidRPr="005F6B63">
              <w:rPr>
                <w:rFonts w:ascii="Times New Roman" w:eastAsia="Times New Roman" w:hAnsi="Times New Roman" w:cs="Times New Roman"/>
                <w:b/>
                <w:color w:val="161817"/>
                <w:sz w:val="24"/>
                <w:szCs w:val="28"/>
              </w:rPr>
              <w:t>НАДЦАТЫЙ ДЕНЬ СМЕНЫ. «БЕРЕГИ ПЛАНЕТУ!»</w:t>
            </w:r>
          </w:p>
        </w:tc>
      </w:tr>
      <w:tr w:rsidR="002162A7" w:rsidRPr="005F6B63" w:rsidTr="005F6B63">
        <w:trPr>
          <w:trHeight w:val="459"/>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сбор</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5F6B63">
        <w:trPr>
          <w:trHeight w:val="459"/>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дело</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Первых</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5F6B63">
        <w:trPr>
          <w:trHeight w:val="1960"/>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5F6B63" w:rsidRDefault="002162A7" w:rsidP="002162A7">
            <w:pPr>
              <w:spacing w:after="0" w:line="259" w:lineRule="auto"/>
              <w:ind w:right="9"/>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w:t>
            </w:r>
          </w:p>
          <w:p w:rsidR="002162A7" w:rsidRPr="005F6B63" w:rsidRDefault="002162A7" w:rsidP="002162A7">
            <w:pPr>
              <w:spacing w:after="0" w:line="259" w:lineRule="auto"/>
              <w:ind w:right="9"/>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посвящены развитию навыков к синтезу информации, коммуникативных способностей, навыков командной работы, таймменеджмента и т.п. </w:t>
            </w: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логика</w:t>
            </w:r>
          </w:p>
        </w:tc>
      </w:tr>
      <w:tr w:rsidR="002162A7" w:rsidRPr="005F6B63" w:rsidTr="005F6B63">
        <w:trPr>
          <w:trHeight w:val="1102"/>
        </w:trPr>
        <w:tc>
          <w:tcPr>
            <w:tcW w:w="40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3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1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Конкурс</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плакатов «Береги</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планету».</w:t>
            </w:r>
          </w:p>
        </w:tc>
        <w:tc>
          <w:tcPr>
            <w:tcW w:w="4999"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Через </w:t>
            </w:r>
            <w:r w:rsidRPr="005F6B63">
              <w:rPr>
                <w:rFonts w:ascii="Times New Roman" w:eastAsia="Times New Roman" w:hAnsi="Times New Roman" w:cs="Times New Roman"/>
                <w:color w:val="171818"/>
                <w:sz w:val="24"/>
                <w:szCs w:val="28"/>
              </w:rPr>
              <w:t>конкурсную</w:t>
            </w:r>
            <w:r w:rsidRPr="005F6B63">
              <w:rPr>
                <w:rFonts w:ascii="Times New Roman" w:eastAsia="Times New Roman" w:hAnsi="Times New Roman" w:cs="Times New Roman"/>
                <w:color w:val="161817"/>
                <w:sz w:val="24"/>
                <w:szCs w:val="28"/>
              </w:rPr>
              <w:t>творческую деятельность происходит формирование у детей и подростков представлений и необходимости бережного отношения к природе.</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584" w:type="dxa"/>
        <w:tblInd w:w="191" w:type="dxa"/>
        <w:tblCellMar>
          <w:left w:w="21" w:type="dxa"/>
          <w:right w:w="20" w:type="dxa"/>
        </w:tblCellMar>
        <w:tblLook w:val="04A0"/>
      </w:tblPr>
      <w:tblGrid>
        <w:gridCol w:w="283"/>
        <w:gridCol w:w="735"/>
        <w:gridCol w:w="3352"/>
        <w:gridCol w:w="5232"/>
      </w:tblGrid>
      <w:tr w:rsidR="002162A7" w:rsidRPr="005F6B63" w:rsidTr="00F5363E">
        <w:trPr>
          <w:trHeight w:val="31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1"/>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F5363E">
        <w:trPr>
          <w:trHeight w:val="2309"/>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00AE5556" w:rsidRPr="005F6B63">
              <w:rPr>
                <w:rFonts w:ascii="Times New Roman" w:eastAsia="Times New Roman" w:hAnsi="Times New Roman" w:cs="Times New Roman"/>
                <w:color w:val="161817"/>
                <w:sz w:val="24"/>
                <w:szCs w:val="28"/>
              </w:rPr>
              <w:t>2</w:t>
            </w:r>
            <w:r w:rsidR="00AE5556" w:rsidRPr="005F6B63">
              <w:rPr>
                <w:rFonts w:ascii="Times New Roman" w:eastAsia="Times New Roman" w:hAnsi="Times New Roman" w:cs="Times New Roman"/>
                <w:color w:val="161817"/>
                <w:sz w:val="24"/>
                <w:szCs w:val="28"/>
                <w:lang w:val="en-US"/>
              </w:rPr>
              <w:t>:</w:t>
            </w:r>
            <w:r w:rsidR="00AE5556" w:rsidRPr="005F6B63">
              <w:rPr>
                <w:rFonts w:ascii="Times New Roman" w:eastAsia="Times New Roman" w:hAnsi="Times New Roman" w:cs="Times New Roman"/>
                <w:color w:val="161817"/>
                <w:sz w:val="24"/>
                <w:szCs w:val="28"/>
              </w:rPr>
              <w:t>15</w:t>
            </w:r>
            <w:r w:rsidRPr="005F6B63">
              <w:rPr>
                <w:rFonts w:ascii="Times New Roman" w:eastAsia="Times New Roman" w:hAnsi="Times New Roman" w:cs="Times New Roman"/>
                <w:color w:val="161817"/>
                <w:sz w:val="24"/>
                <w:szCs w:val="28"/>
                <w:lang w:val="en-US"/>
              </w:rPr>
              <w:t>–</w:t>
            </w:r>
          </w:p>
          <w:p w:rsidR="002162A7" w:rsidRPr="005F6B63" w:rsidRDefault="00AE55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Экологическая</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тропа</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49" w:lineRule="auto"/>
              <w:ind w:right="68"/>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Экологическая тропа – это маршрут в лесу, который проходит через раз-</w:t>
            </w:r>
          </w:p>
          <w:p w:rsidR="002162A7" w:rsidRPr="005F6B63" w:rsidRDefault="002162A7" w:rsidP="002162A7">
            <w:pPr>
              <w:spacing w:after="0" w:line="259" w:lineRule="auto"/>
              <w:ind w:right="45"/>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личные экологические системы, где </w:t>
            </w:r>
            <w:r w:rsidRPr="005F6B63">
              <w:rPr>
                <w:rFonts w:ascii="Times New Roman" w:eastAsia="Times New Roman" w:hAnsi="Times New Roman" w:cs="Times New Roman"/>
                <w:color w:val="171818"/>
                <w:sz w:val="24"/>
                <w:szCs w:val="28"/>
              </w:rPr>
              <w:t>дети</w:t>
            </w:r>
            <w:r w:rsidRPr="005F6B63">
              <w:rPr>
                <w:rFonts w:ascii="Times New Roman" w:eastAsia="Times New Roman" w:hAnsi="Times New Roman" w:cs="Times New Roman"/>
                <w:color w:val="161817"/>
                <w:sz w:val="24"/>
                <w:szCs w:val="28"/>
              </w:rPr>
              <w:t xml:space="preserve"> изуча</w:t>
            </w:r>
            <w:r w:rsidRPr="005F6B63">
              <w:rPr>
                <w:rFonts w:ascii="Times New Roman" w:eastAsia="Times New Roman" w:hAnsi="Times New Roman" w:cs="Times New Roman"/>
                <w:color w:val="171818"/>
                <w:sz w:val="24"/>
                <w:szCs w:val="28"/>
              </w:rPr>
              <w:t>ю</w:t>
            </w:r>
            <w:r w:rsidRPr="005F6B63">
              <w:rPr>
                <w:rFonts w:ascii="Times New Roman" w:eastAsia="Times New Roman" w:hAnsi="Times New Roman" w:cs="Times New Roman"/>
                <w:color w:val="161817"/>
                <w:sz w:val="24"/>
                <w:szCs w:val="28"/>
              </w:rPr>
              <w:t>т природу, уч</w:t>
            </w:r>
            <w:r w:rsidRPr="005F6B63">
              <w:rPr>
                <w:rFonts w:ascii="Times New Roman" w:eastAsia="Times New Roman" w:hAnsi="Times New Roman" w:cs="Times New Roman"/>
                <w:color w:val="171818"/>
                <w:sz w:val="24"/>
                <w:szCs w:val="28"/>
              </w:rPr>
              <w:t>а</w:t>
            </w:r>
            <w:r w:rsidRPr="005F6B63">
              <w:rPr>
                <w:rFonts w:ascii="Times New Roman" w:eastAsia="Times New Roman" w:hAnsi="Times New Roman" w:cs="Times New Roman"/>
                <w:color w:val="161817"/>
                <w:sz w:val="24"/>
                <w:szCs w:val="28"/>
              </w:rPr>
              <w:t xml:space="preserve">тся </w:t>
            </w:r>
            <w:r w:rsidRPr="005F6B63">
              <w:rPr>
                <w:rFonts w:ascii="Times New Roman" w:eastAsia="Times New Roman" w:hAnsi="Times New Roman" w:cs="Times New Roman"/>
                <w:color w:val="171818"/>
                <w:sz w:val="24"/>
                <w:szCs w:val="28"/>
              </w:rPr>
              <w:t>ее</w:t>
            </w:r>
            <w:r w:rsidRPr="005F6B63">
              <w:rPr>
                <w:rFonts w:ascii="Times New Roman" w:eastAsia="Times New Roman" w:hAnsi="Times New Roman" w:cs="Times New Roman"/>
                <w:color w:val="161817"/>
                <w:sz w:val="24"/>
                <w:szCs w:val="28"/>
              </w:rPr>
              <w:t xml:space="preserve">охранять. </w:t>
            </w:r>
            <w:r w:rsidRPr="005F6B63">
              <w:rPr>
                <w:rFonts w:ascii="Times New Roman" w:eastAsia="Times New Roman" w:hAnsi="Times New Roman" w:cs="Times New Roman"/>
                <w:color w:val="171818"/>
                <w:sz w:val="24"/>
                <w:szCs w:val="28"/>
              </w:rPr>
              <w:t>Впроцессесозданияипрохождениятропыдети</w:t>
            </w:r>
            <w:r w:rsidRPr="005F6B63">
              <w:rPr>
                <w:rFonts w:ascii="Times New Roman" w:eastAsia="Times New Roman" w:hAnsi="Times New Roman" w:cs="Times New Roman"/>
                <w:color w:val="161817"/>
                <w:sz w:val="24"/>
                <w:szCs w:val="28"/>
              </w:rPr>
              <w:t xml:space="preserve"> углубл</w:t>
            </w:r>
            <w:r w:rsidRPr="005F6B63">
              <w:rPr>
                <w:rFonts w:ascii="Times New Roman" w:eastAsia="Times New Roman" w:hAnsi="Times New Roman" w:cs="Times New Roman"/>
                <w:color w:val="171818"/>
                <w:sz w:val="24"/>
                <w:szCs w:val="28"/>
              </w:rPr>
              <w:t>яют</w:t>
            </w:r>
            <w:r w:rsidRPr="005F6B63">
              <w:rPr>
                <w:rFonts w:ascii="Times New Roman" w:eastAsia="Times New Roman" w:hAnsi="Times New Roman" w:cs="Times New Roman"/>
                <w:color w:val="161817"/>
                <w:sz w:val="24"/>
                <w:szCs w:val="28"/>
              </w:rPr>
              <w:t>экологически</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знани</w:t>
            </w:r>
            <w:r w:rsidRPr="005F6B63">
              <w:rPr>
                <w:rFonts w:ascii="Times New Roman" w:eastAsia="Times New Roman" w:hAnsi="Times New Roman" w:cs="Times New Roman"/>
                <w:color w:val="171818"/>
                <w:sz w:val="24"/>
                <w:szCs w:val="28"/>
              </w:rPr>
              <w:t>я</w:t>
            </w:r>
            <w:r w:rsidRP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71818"/>
                <w:sz w:val="24"/>
                <w:szCs w:val="28"/>
              </w:rPr>
              <w:t>уних</w:t>
            </w:r>
            <w:r w:rsidRPr="005F6B63">
              <w:rPr>
                <w:rFonts w:ascii="Times New Roman" w:eastAsia="Times New Roman" w:hAnsi="Times New Roman" w:cs="Times New Roman"/>
                <w:color w:val="161817"/>
                <w:sz w:val="24"/>
                <w:szCs w:val="28"/>
              </w:rPr>
              <w:t>формир</w:t>
            </w:r>
            <w:r w:rsidRPr="005F6B63">
              <w:rPr>
                <w:rFonts w:ascii="Times New Roman" w:eastAsia="Times New Roman" w:hAnsi="Times New Roman" w:cs="Times New Roman"/>
                <w:color w:val="171818"/>
                <w:sz w:val="24"/>
                <w:szCs w:val="28"/>
              </w:rPr>
              <w:t>уется</w:t>
            </w:r>
            <w:r w:rsidRPr="005F6B63">
              <w:rPr>
                <w:rFonts w:ascii="Times New Roman" w:eastAsia="Times New Roman" w:hAnsi="Times New Roman" w:cs="Times New Roman"/>
                <w:color w:val="161817"/>
                <w:sz w:val="24"/>
                <w:szCs w:val="28"/>
              </w:rPr>
              <w:t xml:space="preserve"> ответственно</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и бережно</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отношени</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к природе.</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E55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AE555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E5556"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AE5556"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F5363E">
        <w:trPr>
          <w:trHeight w:val="236"/>
        </w:trPr>
        <w:tc>
          <w:tcPr>
            <w:tcW w:w="9584"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9246C5" w:rsidP="002162A7">
            <w:pPr>
              <w:spacing w:after="0" w:line="259" w:lineRule="auto"/>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ШЕСТ</w:t>
            </w:r>
            <w:r w:rsidR="002162A7" w:rsidRPr="005F6B63">
              <w:rPr>
                <w:rFonts w:ascii="Times New Roman" w:eastAsia="Times New Roman" w:hAnsi="Times New Roman" w:cs="Times New Roman"/>
                <w:b/>
                <w:color w:val="161817"/>
                <w:sz w:val="24"/>
                <w:szCs w:val="28"/>
              </w:rPr>
              <w:t>НАДЦАТЫЙ ДЕНЬ СМЕНЫ. «УЧИСЬ И ПОЗНАВАЙ!»</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сбор</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дело</w:t>
            </w:r>
            <w:r w:rsidR="00774318">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Первых</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F5363E">
        <w:trPr>
          <w:trHeight w:val="1894"/>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lastRenderedPageBreak/>
              <w:t>3</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12" w:line="234"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 посвящен</w:t>
            </w:r>
            <w:r w:rsidRPr="005F6B63">
              <w:rPr>
                <w:rFonts w:ascii="Times New Roman" w:eastAsia="Times New Roman" w:hAnsi="Times New Roman" w:cs="Times New Roman"/>
                <w:color w:val="171818"/>
                <w:sz w:val="24"/>
                <w:szCs w:val="28"/>
              </w:rPr>
              <w:t>н</w:t>
            </w:r>
            <w:r w:rsidRPr="005F6B63">
              <w:rPr>
                <w:rFonts w:ascii="Times New Roman" w:eastAsia="Times New Roman" w:hAnsi="Times New Roman" w:cs="Times New Roman"/>
                <w:color w:val="161817"/>
                <w:sz w:val="24"/>
                <w:szCs w:val="28"/>
              </w:rPr>
              <w:t>ы</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творческое мышление</w:t>
            </w:r>
          </w:p>
        </w:tc>
      </w:tr>
      <w:tr w:rsidR="002162A7" w:rsidRPr="005F6B63" w:rsidTr="00F5363E">
        <w:trPr>
          <w:trHeight w:val="651"/>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Малая форма работы «Король Артур и рыцари круглого стола»</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Разгадывание загадок и выполнение заданий от таинственного короля Артура и его рыцарей.</w:t>
            </w:r>
          </w:p>
        </w:tc>
      </w:tr>
      <w:tr w:rsidR="002162A7" w:rsidRPr="005F6B63" w:rsidTr="00F5363E">
        <w:trPr>
          <w:trHeight w:val="1065"/>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A200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CA2006" w:rsidP="00CA2006">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002162A7"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501"/>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Ярмарка «Немного об истории России»</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85"/>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Ярмарочные гуляния по станциям, посвящённым событиям истории России; увлекательное и познавательное приключение по страницам истории страны.</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A200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CA2006"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A2006"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CA2006"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F5363E">
        <w:trPr>
          <w:trHeight w:val="236"/>
        </w:trPr>
        <w:tc>
          <w:tcPr>
            <w:tcW w:w="9584"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180281" w:rsidP="002162A7">
            <w:pPr>
              <w:spacing w:after="0" w:line="259" w:lineRule="auto"/>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СЕМ</w:t>
            </w:r>
            <w:r w:rsidR="002162A7" w:rsidRPr="005F6B63">
              <w:rPr>
                <w:rFonts w:ascii="Times New Roman" w:eastAsia="Times New Roman" w:hAnsi="Times New Roman" w:cs="Times New Roman"/>
                <w:b/>
                <w:color w:val="161817"/>
                <w:sz w:val="24"/>
                <w:szCs w:val="28"/>
              </w:rPr>
              <w:t>НАДЦАТЫЙ ДЕНЬ СМЕНЫ. «СЛУЖИ ОТЕЧЕСТВУ!»</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Утреннийорганизационныйсбор</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F5363E">
        <w:trPr>
          <w:trHeight w:val="31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F5363E">
        <w:trPr>
          <w:trHeight w:val="1894"/>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12" w:line="234"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«Что нужно, чтобы стать Первым?», посвящен</w:t>
            </w:r>
            <w:r w:rsidRPr="005F6B63">
              <w:rPr>
                <w:rFonts w:ascii="Times New Roman" w:eastAsia="Times New Roman" w:hAnsi="Times New Roman" w:cs="Times New Roman"/>
                <w:color w:val="171818"/>
                <w:sz w:val="24"/>
                <w:szCs w:val="28"/>
              </w:rPr>
              <w:t>н</w:t>
            </w:r>
            <w:r w:rsidRPr="005F6B63">
              <w:rPr>
                <w:rFonts w:ascii="Times New Roman" w:eastAsia="Times New Roman" w:hAnsi="Times New Roman" w:cs="Times New Roman"/>
                <w:color w:val="161817"/>
                <w:sz w:val="24"/>
                <w:szCs w:val="28"/>
              </w:rPr>
              <w:t>ы</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развитию навыков к синтезу информации, коммуникативных способностей, навыков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Soft-skill дня: самоорганизация</w:t>
            </w:r>
          </w:p>
        </w:tc>
      </w:tr>
      <w:tr w:rsidR="002162A7" w:rsidRPr="005F6B63" w:rsidTr="00F5363E">
        <w:trPr>
          <w:trHeight w:val="1065"/>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Интеллектуальная</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игра «Морской</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бой»</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4" w:line="249" w:lineRule="auto"/>
              <w:ind w:right="27"/>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Через известную всем игру повторяем и закрепляем знания у детей по истории страны; воспитываем любовь к Родине.</w:t>
            </w:r>
            <w:r w:rsidRPr="005F6B63">
              <w:rPr>
                <w:rFonts w:ascii="Times New Roman" w:eastAsia="Times New Roman" w:hAnsi="Times New Roman" w:cs="Times New Roman"/>
                <w:color w:val="171818"/>
                <w:sz w:val="24"/>
                <w:szCs w:val="28"/>
              </w:rPr>
              <w:t>Прежде,чемсделатьход,отвечаемнавопрос.</w:t>
            </w:r>
          </w:p>
        </w:tc>
      </w:tr>
      <w:tr w:rsidR="002162A7" w:rsidRPr="005F6B63" w:rsidTr="00F5363E">
        <w:trPr>
          <w:trHeight w:val="2102"/>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F0A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6F0A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Игра</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на</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местности «Разведчики»</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Предлагаем ребятам пройти ряд испытаний (своего рода посвящение), которые необходимы для того, чтобы стать разведчиком: проверить себя в смекалке, внимании, ловкости, прочности отношений в отряде. В итоге прохождения разведывательной операции ребята получают удостоверения и памятные шевроны.</w:t>
            </w:r>
          </w:p>
        </w:tc>
      </w:tr>
      <w:tr w:rsidR="002162A7" w:rsidRPr="005F6B63" w:rsidTr="00F5363E">
        <w:trPr>
          <w:trHeight w:val="443"/>
        </w:trPr>
        <w:tc>
          <w:tcPr>
            <w:tcW w:w="43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7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F0A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6F0A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43"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F0AB0"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73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6F0AB0"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bl>
    <w:p w:rsidR="000062C6" w:rsidRPr="00775A14" w:rsidRDefault="000062C6" w:rsidP="000062C6">
      <w:pPr>
        <w:spacing w:after="23" w:line="265" w:lineRule="auto"/>
        <w:jc w:val="center"/>
        <w:rPr>
          <w:rFonts w:ascii="Times New Roman" w:eastAsia="Times New Roman" w:hAnsi="Times New Roman" w:cs="Times New Roman"/>
          <w:b/>
          <w:sz w:val="28"/>
          <w:szCs w:val="28"/>
        </w:rPr>
      </w:pPr>
    </w:p>
    <w:p w:rsidR="002162A7" w:rsidRPr="00775A14" w:rsidRDefault="002162A7" w:rsidP="000062C6">
      <w:pPr>
        <w:spacing w:after="23" w:line="265" w:lineRule="auto"/>
        <w:jc w:val="center"/>
        <w:rPr>
          <w:rFonts w:ascii="Times New Roman" w:eastAsia="Times New Roman" w:hAnsi="Times New Roman" w:cs="Times New Roman"/>
          <w:b/>
          <w:sz w:val="28"/>
          <w:szCs w:val="28"/>
        </w:rPr>
      </w:pPr>
      <w:r w:rsidRPr="00775A14">
        <w:rPr>
          <w:rFonts w:ascii="Times New Roman" w:eastAsia="Times New Roman" w:hAnsi="Times New Roman" w:cs="Times New Roman"/>
          <w:b/>
          <w:sz w:val="28"/>
          <w:szCs w:val="28"/>
        </w:rPr>
        <w:t>Описание событий 3-го этапа смены. Заключительный период</w:t>
      </w:r>
    </w:p>
    <w:p w:rsidR="000062C6" w:rsidRPr="00775A14" w:rsidRDefault="000062C6" w:rsidP="000062C6">
      <w:pPr>
        <w:spacing w:after="0" w:line="240" w:lineRule="auto"/>
        <w:ind w:firstLine="709"/>
        <w:jc w:val="center"/>
        <w:rPr>
          <w:rFonts w:ascii="Times New Roman" w:eastAsia="Times New Roman" w:hAnsi="Times New Roman" w:cs="Times New Roman"/>
          <w:sz w:val="28"/>
          <w:szCs w:val="28"/>
        </w:rPr>
      </w:pPr>
    </w:p>
    <w:p w:rsidR="002162A7" w:rsidRPr="00775A14" w:rsidRDefault="00D01034" w:rsidP="000062C6">
      <w:pPr>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Анализ смены детьми и вожатыми;</w:t>
      </w:r>
      <w:r w:rsidR="002162A7" w:rsidRPr="00775A14">
        <w:rPr>
          <w:rFonts w:ascii="Times New Roman" w:eastAsia="Times New Roman" w:hAnsi="Times New Roman" w:cs="Times New Roman"/>
          <w:sz w:val="28"/>
          <w:szCs w:val="28"/>
        </w:rPr>
        <w:t xml:space="preserve"> рефлексия и закрепление опыта организации деятельности, который они смогут реализовать в своем первичном отделении.</w:t>
      </w:r>
    </w:p>
    <w:p w:rsidR="000062C6" w:rsidRPr="00775A14" w:rsidRDefault="000062C6" w:rsidP="000062C6">
      <w:pPr>
        <w:spacing w:after="0" w:line="240" w:lineRule="auto"/>
        <w:ind w:firstLine="709"/>
        <w:jc w:val="both"/>
        <w:rPr>
          <w:rFonts w:ascii="Times New Roman" w:eastAsia="Times New Roman" w:hAnsi="Times New Roman" w:cs="Times New Roman"/>
          <w:sz w:val="28"/>
          <w:szCs w:val="28"/>
        </w:rPr>
      </w:pPr>
    </w:p>
    <w:tbl>
      <w:tblPr>
        <w:tblW w:w="9508" w:type="dxa"/>
        <w:tblInd w:w="191" w:type="dxa"/>
        <w:tblCellMar>
          <w:left w:w="23" w:type="dxa"/>
          <w:right w:w="0" w:type="dxa"/>
        </w:tblCellMar>
        <w:tblLook w:val="04A0"/>
      </w:tblPr>
      <w:tblGrid>
        <w:gridCol w:w="427"/>
        <w:gridCol w:w="968"/>
        <w:gridCol w:w="3416"/>
        <w:gridCol w:w="4697"/>
      </w:tblGrid>
      <w:tr w:rsidR="002162A7" w:rsidRPr="005F6B63" w:rsidTr="00313DDB">
        <w:trPr>
          <w:trHeight w:val="307"/>
        </w:trPr>
        <w:tc>
          <w:tcPr>
            <w:tcW w:w="42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6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1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4"/>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6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23"/>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313DDB">
        <w:trPr>
          <w:trHeight w:val="434"/>
        </w:trPr>
        <w:tc>
          <w:tcPr>
            <w:tcW w:w="9508" w:type="dxa"/>
            <w:gridSpan w:val="4"/>
            <w:tcBorders>
              <w:top w:val="single" w:sz="4" w:space="0" w:color="696968"/>
              <w:left w:val="single" w:sz="4" w:space="0" w:color="696968"/>
              <w:bottom w:val="single" w:sz="4" w:space="0" w:color="696968"/>
              <w:right w:val="single" w:sz="4" w:space="0" w:color="696968"/>
            </w:tcBorders>
            <w:shd w:val="clear" w:color="auto" w:fill="auto"/>
          </w:tcPr>
          <w:p w:rsidR="00313DDB" w:rsidRPr="005F6B63" w:rsidRDefault="00313DDB" w:rsidP="002162A7">
            <w:pPr>
              <w:spacing w:after="0" w:line="259" w:lineRule="auto"/>
              <w:jc w:val="both"/>
              <w:rPr>
                <w:rFonts w:ascii="Times New Roman" w:eastAsia="Times New Roman" w:hAnsi="Times New Roman" w:cs="Times New Roman"/>
                <w:b/>
                <w:color w:val="161817"/>
                <w:sz w:val="24"/>
                <w:szCs w:val="28"/>
              </w:rPr>
            </w:pPr>
            <w:r w:rsidRPr="005F6B63">
              <w:rPr>
                <w:rFonts w:ascii="Times New Roman" w:eastAsia="Times New Roman" w:hAnsi="Times New Roman" w:cs="Times New Roman"/>
                <w:b/>
                <w:color w:val="161817"/>
                <w:sz w:val="24"/>
                <w:szCs w:val="28"/>
              </w:rPr>
              <w:lastRenderedPageBreak/>
              <w:t>ВОСЕМ</w:t>
            </w:r>
            <w:r w:rsidR="002162A7" w:rsidRPr="005F6B63">
              <w:rPr>
                <w:rFonts w:ascii="Times New Roman" w:eastAsia="Times New Roman" w:hAnsi="Times New Roman" w:cs="Times New Roman"/>
                <w:b/>
                <w:color w:val="161817"/>
                <w:sz w:val="24"/>
                <w:szCs w:val="28"/>
              </w:rPr>
              <w:t>ДЦАТЫЙ ДЕНЬ СМЕНЫ. «БУДЬ ЧЕЛОВЕКОМ!»,</w:t>
            </w:r>
          </w:p>
          <w:p w:rsidR="002162A7" w:rsidRPr="005F6B63" w:rsidRDefault="002162A7" w:rsidP="00313DDB">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 xml:space="preserve"> «БУДЬТЕ ПЕРВЫМИ!», </w:t>
            </w:r>
            <w:r w:rsidRPr="005F6B63">
              <w:rPr>
                <w:rFonts w:ascii="Times New Roman" w:eastAsia="Times New Roman" w:hAnsi="Times New Roman" w:cs="Times New Roman"/>
                <w:b/>
                <w:color w:val="161817"/>
                <w:sz w:val="24"/>
                <w:szCs w:val="28"/>
                <w:lang w:val="en-US"/>
              </w:rPr>
              <w:t>«БУДЬТЕ ВМЕСТЕ!»</w:t>
            </w:r>
          </w:p>
        </w:tc>
      </w:tr>
      <w:tr w:rsidR="002162A7" w:rsidRPr="005F6B63" w:rsidTr="00313DDB">
        <w:trPr>
          <w:trHeight w:val="434"/>
        </w:trPr>
        <w:tc>
          <w:tcPr>
            <w:tcW w:w="42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6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1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Утреннийорганизационныйсбор</w:t>
            </w:r>
          </w:p>
        </w:tc>
        <w:tc>
          <w:tcPr>
            <w:tcW w:w="46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313DDB">
        <w:trPr>
          <w:trHeight w:val="434"/>
        </w:trPr>
        <w:tc>
          <w:tcPr>
            <w:tcW w:w="42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68"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16"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ДоброеделоПервых</w:t>
            </w:r>
          </w:p>
        </w:tc>
        <w:tc>
          <w:tcPr>
            <w:tcW w:w="4697"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bl>
    <w:p w:rsidR="002162A7" w:rsidRPr="00775A14" w:rsidRDefault="002162A7" w:rsidP="002162A7">
      <w:pPr>
        <w:spacing w:after="0" w:line="259" w:lineRule="auto"/>
        <w:ind w:right="465"/>
        <w:rPr>
          <w:rFonts w:ascii="Times New Roman" w:eastAsia="Times New Roman" w:hAnsi="Times New Roman" w:cs="Times New Roman"/>
          <w:color w:val="161817"/>
          <w:sz w:val="28"/>
          <w:szCs w:val="28"/>
        </w:rPr>
      </w:pPr>
    </w:p>
    <w:tbl>
      <w:tblPr>
        <w:tblW w:w="9473" w:type="dxa"/>
        <w:tblInd w:w="191" w:type="dxa"/>
        <w:tblCellMar>
          <w:left w:w="21" w:type="dxa"/>
          <w:right w:w="3" w:type="dxa"/>
        </w:tblCellMar>
        <w:tblLook w:val="04A0"/>
      </w:tblPr>
      <w:tblGrid>
        <w:gridCol w:w="425"/>
        <w:gridCol w:w="964"/>
        <w:gridCol w:w="3404"/>
        <w:gridCol w:w="4680"/>
      </w:tblGrid>
      <w:tr w:rsidR="002162A7" w:rsidRPr="005F6B63" w:rsidTr="00313DDB">
        <w:trPr>
          <w:trHeight w:val="315"/>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jc w:val="both"/>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Время</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19"/>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Событие</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ind w:right="18"/>
              <w:jc w:val="center"/>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b/>
                <w:color w:val="161817"/>
                <w:sz w:val="24"/>
                <w:szCs w:val="28"/>
                <w:lang w:val="en-US"/>
              </w:rPr>
              <w:t>Краткая</w:t>
            </w:r>
            <w:r w:rsidR="005F6B63">
              <w:rPr>
                <w:rFonts w:ascii="Times New Roman" w:eastAsia="Times New Roman" w:hAnsi="Times New Roman" w:cs="Times New Roman"/>
                <w:b/>
                <w:color w:val="161817"/>
                <w:sz w:val="24"/>
                <w:szCs w:val="28"/>
              </w:rPr>
              <w:t xml:space="preserve"> </w:t>
            </w:r>
            <w:r w:rsidRPr="005F6B63">
              <w:rPr>
                <w:rFonts w:ascii="Times New Roman" w:eastAsia="Times New Roman" w:hAnsi="Times New Roman" w:cs="Times New Roman"/>
                <w:b/>
                <w:color w:val="161817"/>
                <w:sz w:val="24"/>
                <w:szCs w:val="28"/>
                <w:lang w:val="en-US"/>
              </w:rPr>
              <w:t>аннотация</w:t>
            </w:r>
          </w:p>
        </w:tc>
      </w:tr>
      <w:tr w:rsidR="002162A7" w:rsidRPr="005F6B63" w:rsidTr="00313DDB">
        <w:trPr>
          <w:trHeight w:val="1697"/>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Занятие в рамках обучающего курса «Что нужно, чтобы стать Первым?»</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28" w:line="216" w:lineRule="auto"/>
              <w:ind w:right="358"/>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71818"/>
                <w:sz w:val="24"/>
                <w:szCs w:val="28"/>
              </w:rPr>
              <w:t>З</w:t>
            </w:r>
            <w:r w:rsidRPr="005F6B63">
              <w:rPr>
                <w:rFonts w:ascii="Times New Roman" w:eastAsia="Times New Roman" w:hAnsi="Times New Roman" w:cs="Times New Roman"/>
                <w:color w:val="161817"/>
                <w:sz w:val="24"/>
                <w:szCs w:val="28"/>
              </w:rPr>
              <w:t xml:space="preserve">анятия в рамках программы </w:t>
            </w:r>
            <w:r w:rsidRPr="005F6B63">
              <w:rPr>
                <w:rFonts w:ascii="Times New Roman" w:eastAsia="Times New Roman" w:hAnsi="Times New Roman" w:cs="Times New Roman"/>
                <w:color w:val="171818"/>
                <w:sz w:val="24"/>
                <w:szCs w:val="28"/>
              </w:rPr>
              <w:t>обучения</w:t>
            </w:r>
            <w:r w:rsidRPr="005F6B63">
              <w:rPr>
                <w:rFonts w:ascii="Times New Roman" w:eastAsia="Times New Roman" w:hAnsi="Times New Roman" w:cs="Times New Roman"/>
                <w:color w:val="161817"/>
                <w:sz w:val="24"/>
                <w:szCs w:val="28"/>
              </w:rPr>
              <w:t xml:space="preserve">«Что нужно, чтобы стать Первым?», </w:t>
            </w:r>
            <w:r w:rsidRPr="005F6B63">
              <w:rPr>
                <w:rFonts w:ascii="Times New Roman" w:eastAsia="Times New Roman" w:hAnsi="Times New Roman" w:cs="Times New Roman"/>
                <w:color w:val="171818"/>
                <w:sz w:val="24"/>
                <w:szCs w:val="28"/>
              </w:rPr>
              <w:t>развивающие</w:t>
            </w:r>
            <w:r w:rsidRPr="005F6B63">
              <w:rPr>
                <w:rFonts w:ascii="Times New Roman" w:eastAsia="Times New Roman" w:hAnsi="Times New Roman" w:cs="Times New Roman"/>
                <w:color w:val="161817"/>
                <w:sz w:val="24"/>
                <w:szCs w:val="28"/>
              </w:rPr>
              <w:t>коммуникативны</w:t>
            </w:r>
            <w:r w:rsidRPr="005F6B63">
              <w:rPr>
                <w:rFonts w:ascii="Times New Roman" w:eastAsia="Times New Roman" w:hAnsi="Times New Roman" w:cs="Times New Roman"/>
                <w:color w:val="171818"/>
                <w:sz w:val="24"/>
                <w:szCs w:val="28"/>
              </w:rPr>
              <w:t>е</w:t>
            </w:r>
            <w:r w:rsidRPr="005F6B63">
              <w:rPr>
                <w:rFonts w:ascii="Times New Roman" w:eastAsia="Times New Roman" w:hAnsi="Times New Roman" w:cs="Times New Roman"/>
                <w:color w:val="161817"/>
                <w:sz w:val="24"/>
                <w:szCs w:val="28"/>
              </w:rPr>
              <w:t xml:space="preserve"> способност</w:t>
            </w:r>
            <w:r w:rsidRPr="005F6B63">
              <w:rPr>
                <w:rFonts w:ascii="Times New Roman" w:eastAsia="Times New Roman" w:hAnsi="Times New Roman" w:cs="Times New Roman"/>
                <w:color w:val="171818"/>
                <w:sz w:val="24"/>
                <w:szCs w:val="28"/>
              </w:rPr>
              <w:t>и</w:t>
            </w:r>
            <w:r w:rsidRPr="005F6B63">
              <w:rPr>
                <w:rFonts w:ascii="Times New Roman" w:eastAsia="Times New Roman" w:hAnsi="Times New Roman" w:cs="Times New Roman"/>
                <w:color w:val="161817"/>
                <w:sz w:val="24"/>
                <w:szCs w:val="28"/>
              </w:rPr>
              <w:t>, навык</w:t>
            </w:r>
            <w:r w:rsidRPr="005F6B63">
              <w:rPr>
                <w:rFonts w:ascii="Times New Roman" w:eastAsia="Times New Roman" w:hAnsi="Times New Roman" w:cs="Times New Roman"/>
                <w:color w:val="171818"/>
                <w:sz w:val="24"/>
                <w:szCs w:val="28"/>
              </w:rPr>
              <w:t>и</w:t>
            </w:r>
            <w:r w:rsidRPr="005F6B63">
              <w:rPr>
                <w:rFonts w:ascii="Times New Roman" w:eastAsia="Times New Roman" w:hAnsi="Times New Roman" w:cs="Times New Roman"/>
                <w:color w:val="161817"/>
                <w:sz w:val="24"/>
                <w:szCs w:val="28"/>
              </w:rPr>
              <w:t xml:space="preserve"> командной работы, тайм-менеджмента и т.п.</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lang w:val="en-US"/>
              </w:rPr>
              <w:t>Soft</w:t>
            </w:r>
            <w:r w:rsidRPr="005F6B63">
              <w:rPr>
                <w:rFonts w:ascii="Times New Roman" w:eastAsia="Times New Roman" w:hAnsi="Times New Roman" w:cs="Times New Roman"/>
                <w:color w:val="161817"/>
                <w:sz w:val="24"/>
                <w:szCs w:val="28"/>
              </w:rPr>
              <w:t>-</w:t>
            </w:r>
            <w:r w:rsidRPr="005F6B63">
              <w:rPr>
                <w:rFonts w:ascii="Times New Roman" w:eastAsia="Times New Roman" w:hAnsi="Times New Roman" w:cs="Times New Roman"/>
                <w:color w:val="161817"/>
                <w:sz w:val="24"/>
                <w:szCs w:val="28"/>
                <w:lang w:val="en-US"/>
              </w:rPr>
              <w:t>skill</w:t>
            </w:r>
            <w:r w:rsidRPr="005F6B63">
              <w:rPr>
                <w:rFonts w:ascii="Times New Roman" w:eastAsia="Times New Roman" w:hAnsi="Times New Roman" w:cs="Times New Roman"/>
                <w:color w:val="161817"/>
                <w:sz w:val="24"/>
                <w:szCs w:val="28"/>
              </w:rPr>
              <w:t xml:space="preserve"> дня: рефлексия и самоанализ</w:t>
            </w:r>
          </w:p>
        </w:tc>
      </w:tr>
      <w:tr w:rsidR="002162A7" w:rsidRPr="005F6B63" w:rsidTr="00313DDB">
        <w:trPr>
          <w:trHeight w:val="1071"/>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11:15–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КТД «Книга</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рекордов</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отряда»</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Книга рекордов – это конкурсная программа, позволяющая детям проявить свои способности. В таком конкурсе может быть создана ситуация успеха для каждого.</w:t>
            </w:r>
          </w:p>
        </w:tc>
      </w:tr>
      <w:tr w:rsidR="002162A7" w:rsidRPr="005F6B63" w:rsidTr="00313DDB">
        <w:trPr>
          <w:trHeight w:val="1905"/>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2162A7" w:rsidP="00237EB0">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00237EB0" w:rsidRPr="005F6B63">
              <w:rPr>
                <w:rFonts w:ascii="Times New Roman" w:eastAsia="Times New Roman" w:hAnsi="Times New Roman" w:cs="Times New Roman"/>
                <w:color w:val="161817"/>
                <w:sz w:val="24"/>
                <w:szCs w:val="28"/>
              </w:rPr>
              <w:t>4</w:t>
            </w:r>
            <w:r w:rsidR="00237EB0" w:rsidRPr="005F6B63">
              <w:rPr>
                <w:rFonts w:ascii="Times New Roman" w:eastAsia="Times New Roman" w:hAnsi="Times New Roman" w:cs="Times New Roman"/>
                <w:color w:val="161817"/>
                <w:sz w:val="24"/>
                <w:szCs w:val="28"/>
                <w:lang w:val="en-US"/>
              </w:rPr>
              <w:t>:</w:t>
            </w:r>
            <w:r w:rsidR="00237EB0" w:rsidRPr="005F6B63">
              <w:rPr>
                <w:rFonts w:ascii="Times New Roman" w:eastAsia="Times New Roman" w:hAnsi="Times New Roman" w:cs="Times New Roman"/>
                <w:color w:val="161817"/>
                <w:sz w:val="24"/>
                <w:szCs w:val="28"/>
              </w:rPr>
              <w:t>0</w:t>
            </w:r>
            <w:r w:rsidRPr="005F6B63">
              <w:rPr>
                <w:rFonts w:ascii="Times New Roman" w:eastAsia="Times New Roman" w:hAnsi="Times New Roman" w:cs="Times New Roman"/>
                <w:color w:val="161817"/>
                <w:sz w:val="24"/>
                <w:szCs w:val="28"/>
                <w:lang w:val="en-US"/>
              </w:rPr>
              <w:t>0</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Конкурс «Лидер»</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49" w:lineRule="auto"/>
              <w:ind w:right="139"/>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Конкурс лидеров – одно из завершающих событий смены. Это возможность для участников – лидеров смены – проявить себя, показать, чему </w:t>
            </w:r>
          </w:p>
          <w:p w:rsidR="002162A7" w:rsidRPr="005F6B63" w:rsidRDefault="002162A7" w:rsidP="002162A7">
            <w:pPr>
              <w:spacing w:after="0" w:line="24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они научились. Именно эти ребята смогут стать активными участника-</w:t>
            </w:r>
          </w:p>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ми и организаторами событий Российского движения детей и молодёжи «Движение Первых».</w:t>
            </w:r>
          </w:p>
        </w:tc>
      </w:tr>
      <w:tr w:rsidR="002162A7" w:rsidRPr="005F6B63" w:rsidTr="00313DDB">
        <w:trPr>
          <w:trHeight w:val="446"/>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6</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2162A7" w:rsidP="00237EB0">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00237EB0" w:rsidRPr="005F6B63">
              <w:rPr>
                <w:rFonts w:ascii="Times New Roman" w:eastAsia="Times New Roman" w:hAnsi="Times New Roman" w:cs="Times New Roman"/>
                <w:color w:val="161817"/>
                <w:sz w:val="24"/>
                <w:szCs w:val="28"/>
              </w:rPr>
              <w:t>4</w:t>
            </w:r>
            <w:r w:rsidR="00237EB0" w:rsidRPr="005F6B63">
              <w:rPr>
                <w:rFonts w:ascii="Times New Roman" w:eastAsia="Times New Roman" w:hAnsi="Times New Roman" w:cs="Times New Roman"/>
                <w:color w:val="161817"/>
                <w:sz w:val="24"/>
                <w:szCs w:val="28"/>
                <w:lang w:val="en-US"/>
              </w:rPr>
              <w:t>:</w:t>
            </w:r>
            <w:r w:rsidR="00237EB0" w:rsidRPr="005F6B63">
              <w:rPr>
                <w:rFonts w:ascii="Times New Roman" w:eastAsia="Times New Roman" w:hAnsi="Times New Roman" w:cs="Times New Roman"/>
                <w:color w:val="161817"/>
                <w:sz w:val="24"/>
                <w:szCs w:val="28"/>
              </w:rPr>
              <w:t>3</w:t>
            </w:r>
            <w:r w:rsidRPr="005F6B63">
              <w:rPr>
                <w:rFonts w:ascii="Times New Roman" w:eastAsia="Times New Roman" w:hAnsi="Times New Roman" w:cs="Times New Roman"/>
                <w:color w:val="161817"/>
                <w:sz w:val="24"/>
                <w:szCs w:val="28"/>
                <w:lang w:val="en-US"/>
              </w:rPr>
              <w:t>0</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jc w:val="both"/>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 – ежедневная традиция.</w:t>
            </w:r>
          </w:p>
        </w:tc>
      </w:tr>
      <w:tr w:rsidR="002162A7" w:rsidRPr="005F6B63" w:rsidTr="00313DDB">
        <w:trPr>
          <w:trHeight w:val="237"/>
        </w:trPr>
        <w:tc>
          <w:tcPr>
            <w:tcW w:w="9473" w:type="dxa"/>
            <w:gridSpan w:val="4"/>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ind w:right="3"/>
              <w:jc w:val="center"/>
              <w:rPr>
                <w:rFonts w:ascii="Times New Roman" w:eastAsia="Times New Roman" w:hAnsi="Times New Roman" w:cs="Times New Roman"/>
                <w:color w:val="161817"/>
                <w:sz w:val="24"/>
                <w:szCs w:val="28"/>
              </w:rPr>
            </w:pPr>
            <w:r w:rsidRPr="005F6B63">
              <w:rPr>
                <w:rFonts w:ascii="Times New Roman" w:eastAsia="Times New Roman" w:hAnsi="Times New Roman" w:cs="Times New Roman"/>
                <w:b/>
                <w:color w:val="161817"/>
                <w:sz w:val="24"/>
                <w:szCs w:val="28"/>
              </w:rPr>
              <w:t xml:space="preserve">ДЕВЯТНАДЦАТЫЙ </w:t>
            </w:r>
            <w:r w:rsidR="002162A7" w:rsidRPr="005F6B63">
              <w:rPr>
                <w:rFonts w:ascii="Times New Roman" w:eastAsia="Times New Roman" w:hAnsi="Times New Roman" w:cs="Times New Roman"/>
                <w:b/>
                <w:color w:val="161817"/>
                <w:sz w:val="24"/>
                <w:szCs w:val="28"/>
              </w:rPr>
              <w:t>ДЕНЬ СМЕНЫ. «ДО СКОРЫХ ВСТРЕЧ!»</w:t>
            </w:r>
          </w:p>
        </w:tc>
      </w:tr>
      <w:tr w:rsidR="002162A7" w:rsidRPr="005F6B63" w:rsidTr="00313DDB">
        <w:trPr>
          <w:trHeight w:val="446"/>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10:00–</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Утренний</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организационный</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сбор</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Утренний сбор отряда – ежедневная традиция.</w:t>
            </w:r>
          </w:p>
        </w:tc>
      </w:tr>
      <w:tr w:rsidR="002162A7" w:rsidRPr="005F6B63" w:rsidTr="00313DDB">
        <w:trPr>
          <w:trHeight w:val="446"/>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2</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10:15–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Доброе</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дело</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Первых</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Традиция ежедневной реализации социально полезных инициатив.</w:t>
            </w:r>
          </w:p>
        </w:tc>
      </w:tr>
      <w:tr w:rsidR="002162A7" w:rsidRPr="005F6B63" w:rsidTr="00313DDB">
        <w:trPr>
          <w:trHeight w:val="1071"/>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3</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10:45–</w:t>
            </w:r>
          </w:p>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12:15</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КТД «День</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сюрпризов»</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rPr>
            </w:pPr>
            <w:r w:rsidRPr="005F6B63">
              <w:rPr>
                <w:rFonts w:ascii="Times New Roman" w:eastAsia="Times New Roman" w:hAnsi="Times New Roman" w:cs="Times New Roman"/>
                <w:color w:val="161817"/>
                <w:sz w:val="24"/>
                <w:szCs w:val="28"/>
              </w:rPr>
              <w:t xml:space="preserve">КТД «День сюрпризов» – завершающее событие смены. Это возможность для участников сказать «спасибо» педагогам и ребятам, вспомнить лучшие моменты лагерной жизни. </w:t>
            </w:r>
          </w:p>
        </w:tc>
      </w:tr>
      <w:tr w:rsidR="002162A7" w:rsidRPr="005F6B63" w:rsidTr="00313DDB">
        <w:trPr>
          <w:trHeight w:val="446"/>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4</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2</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15</w:t>
            </w:r>
            <w:r w:rsidR="002162A7" w:rsidRPr="005F6B63">
              <w:rPr>
                <w:rFonts w:ascii="Times New Roman" w:eastAsia="Times New Roman" w:hAnsi="Times New Roman" w:cs="Times New Roman"/>
                <w:color w:val="161817"/>
                <w:sz w:val="24"/>
                <w:szCs w:val="28"/>
                <w:lang w:val="en-US"/>
              </w:rPr>
              <w:t>–</w:t>
            </w:r>
          </w:p>
          <w:p w:rsidR="002162A7" w:rsidRPr="005F6B63" w:rsidRDefault="00237E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Линейка</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закрытия</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смены</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Торжественное</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подведение</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итогов</w:t>
            </w:r>
            <w:r w:rsidR="005F6B63">
              <w:rPr>
                <w:rFonts w:ascii="Times New Roman" w:eastAsia="Times New Roman" w:hAnsi="Times New Roman" w:cs="Times New Roman"/>
                <w:color w:val="161817"/>
                <w:sz w:val="24"/>
                <w:szCs w:val="28"/>
              </w:rPr>
              <w:t xml:space="preserve"> </w:t>
            </w:r>
            <w:r w:rsidRPr="005F6B63">
              <w:rPr>
                <w:rFonts w:ascii="Times New Roman" w:eastAsia="Times New Roman" w:hAnsi="Times New Roman" w:cs="Times New Roman"/>
                <w:color w:val="161817"/>
                <w:sz w:val="24"/>
                <w:szCs w:val="28"/>
                <w:lang w:val="en-US"/>
              </w:rPr>
              <w:t>смены</w:t>
            </w:r>
          </w:p>
        </w:tc>
      </w:tr>
      <w:tr w:rsidR="002162A7" w:rsidRPr="005F6B63" w:rsidTr="00313DDB">
        <w:trPr>
          <w:trHeight w:val="446"/>
        </w:trPr>
        <w:tc>
          <w:tcPr>
            <w:tcW w:w="425"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162A7"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5</w:t>
            </w:r>
          </w:p>
        </w:tc>
        <w:tc>
          <w:tcPr>
            <w:tcW w:w="96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237EB0" w:rsidP="002162A7">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lang w:val="en-US"/>
              </w:rPr>
              <w:t>1</w:t>
            </w:r>
            <w:r w:rsidRPr="005F6B63">
              <w:rPr>
                <w:rFonts w:ascii="Times New Roman" w:eastAsia="Times New Roman" w:hAnsi="Times New Roman" w:cs="Times New Roman"/>
                <w:color w:val="161817"/>
                <w:sz w:val="24"/>
                <w:szCs w:val="28"/>
              </w:rPr>
              <w:t>4</w:t>
            </w:r>
            <w:r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0</w:t>
            </w:r>
            <w:r w:rsidR="002162A7" w:rsidRPr="005F6B63">
              <w:rPr>
                <w:rFonts w:ascii="Times New Roman" w:eastAsia="Times New Roman" w:hAnsi="Times New Roman" w:cs="Times New Roman"/>
                <w:color w:val="161817"/>
                <w:sz w:val="24"/>
                <w:szCs w:val="28"/>
                <w:lang w:val="en-US"/>
              </w:rPr>
              <w:t>0–</w:t>
            </w:r>
          </w:p>
          <w:p w:rsidR="002162A7" w:rsidRPr="005F6B63" w:rsidRDefault="00237EB0" w:rsidP="00237EB0">
            <w:pPr>
              <w:spacing w:after="0" w:line="259" w:lineRule="auto"/>
              <w:rPr>
                <w:rFonts w:ascii="Times New Roman" w:eastAsia="Times New Roman" w:hAnsi="Times New Roman" w:cs="Times New Roman"/>
                <w:color w:val="161817"/>
                <w:sz w:val="24"/>
                <w:szCs w:val="28"/>
                <w:lang w:val="en-US"/>
              </w:rPr>
            </w:pPr>
            <w:r w:rsidRPr="005F6B63">
              <w:rPr>
                <w:rFonts w:ascii="Times New Roman" w:eastAsia="Times New Roman" w:hAnsi="Times New Roman" w:cs="Times New Roman"/>
                <w:color w:val="161817"/>
                <w:sz w:val="24"/>
                <w:szCs w:val="28"/>
              </w:rPr>
              <w:t>14</w:t>
            </w:r>
            <w:r w:rsidR="002162A7" w:rsidRPr="005F6B63">
              <w:rPr>
                <w:rFonts w:ascii="Times New Roman" w:eastAsia="Times New Roman" w:hAnsi="Times New Roman" w:cs="Times New Roman"/>
                <w:color w:val="161817"/>
                <w:sz w:val="24"/>
                <w:szCs w:val="28"/>
                <w:lang w:val="en-US"/>
              </w:rPr>
              <w:t>:</w:t>
            </w:r>
            <w:r w:rsidRPr="005F6B63">
              <w:rPr>
                <w:rFonts w:ascii="Times New Roman" w:eastAsia="Times New Roman" w:hAnsi="Times New Roman" w:cs="Times New Roman"/>
                <w:color w:val="161817"/>
                <w:sz w:val="24"/>
                <w:szCs w:val="28"/>
              </w:rPr>
              <w:t>3</w:t>
            </w:r>
            <w:r w:rsidR="002162A7" w:rsidRPr="005F6B63">
              <w:rPr>
                <w:rFonts w:ascii="Times New Roman" w:eastAsia="Times New Roman" w:hAnsi="Times New Roman" w:cs="Times New Roman"/>
                <w:color w:val="161817"/>
                <w:sz w:val="24"/>
                <w:szCs w:val="28"/>
                <w:lang w:val="en-US"/>
              </w:rPr>
              <w:t>0</w:t>
            </w:r>
          </w:p>
        </w:tc>
        <w:tc>
          <w:tcPr>
            <w:tcW w:w="3404"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74318" w:rsidP="002162A7">
            <w:pPr>
              <w:spacing w:after="0" w:line="259" w:lineRule="auto"/>
              <w:rPr>
                <w:rFonts w:ascii="Times New Roman" w:eastAsia="Times New Roman" w:hAnsi="Times New Roman" w:cs="Times New Roman"/>
                <w:color w:val="161817"/>
                <w:sz w:val="24"/>
                <w:szCs w:val="28"/>
              </w:rPr>
            </w:pPr>
            <w:r>
              <w:rPr>
                <w:rFonts w:ascii="Times New Roman" w:eastAsia="Times New Roman" w:hAnsi="Times New Roman" w:cs="Times New Roman"/>
                <w:color w:val="161817"/>
                <w:sz w:val="24"/>
                <w:szCs w:val="28"/>
              </w:rPr>
              <w:t>С</w:t>
            </w:r>
            <w:r w:rsidR="002162A7" w:rsidRPr="005F6B63">
              <w:rPr>
                <w:rFonts w:ascii="Times New Roman" w:eastAsia="Times New Roman" w:hAnsi="Times New Roman" w:cs="Times New Roman"/>
                <w:color w:val="161817"/>
                <w:sz w:val="24"/>
                <w:szCs w:val="28"/>
              </w:rPr>
              <w:t>бор отряда «Время Первых»</w:t>
            </w:r>
          </w:p>
        </w:tc>
        <w:tc>
          <w:tcPr>
            <w:tcW w:w="4680" w:type="dxa"/>
            <w:tcBorders>
              <w:top w:val="single" w:sz="4" w:space="0" w:color="696968"/>
              <w:left w:val="single" w:sz="4" w:space="0" w:color="696968"/>
              <w:bottom w:val="single" w:sz="4" w:space="0" w:color="696968"/>
              <w:right w:val="single" w:sz="4" w:space="0" w:color="696968"/>
            </w:tcBorders>
            <w:shd w:val="clear" w:color="auto" w:fill="auto"/>
          </w:tcPr>
          <w:p w:rsidR="002162A7" w:rsidRPr="005F6B63" w:rsidRDefault="00774318" w:rsidP="002162A7">
            <w:pPr>
              <w:spacing w:after="0" w:line="259" w:lineRule="auto"/>
              <w:jc w:val="both"/>
              <w:rPr>
                <w:rFonts w:ascii="Times New Roman" w:eastAsia="Times New Roman" w:hAnsi="Times New Roman" w:cs="Times New Roman"/>
                <w:color w:val="161817"/>
                <w:sz w:val="24"/>
                <w:szCs w:val="28"/>
              </w:rPr>
            </w:pPr>
            <w:r>
              <w:rPr>
                <w:rFonts w:ascii="Times New Roman" w:eastAsia="Times New Roman" w:hAnsi="Times New Roman" w:cs="Times New Roman"/>
                <w:color w:val="161817"/>
                <w:sz w:val="24"/>
                <w:szCs w:val="28"/>
              </w:rPr>
              <w:t xml:space="preserve"> </w:t>
            </w:r>
            <w:r w:rsidR="002162A7" w:rsidRPr="005F6B63">
              <w:rPr>
                <w:rFonts w:ascii="Times New Roman" w:eastAsia="Times New Roman" w:hAnsi="Times New Roman" w:cs="Times New Roman"/>
                <w:color w:val="161817"/>
                <w:sz w:val="24"/>
                <w:szCs w:val="28"/>
              </w:rPr>
              <w:t xml:space="preserve"> сбор отряда «Время Первых» – ежедневная традиция.</w:t>
            </w:r>
          </w:p>
        </w:tc>
      </w:tr>
    </w:tbl>
    <w:p w:rsidR="00A007EC" w:rsidRPr="00775A14" w:rsidRDefault="00A007EC" w:rsidP="005F6B63">
      <w:pPr>
        <w:widowControl w:val="0"/>
        <w:autoSpaceDE w:val="0"/>
        <w:autoSpaceDN w:val="0"/>
        <w:spacing w:after="0" w:line="240" w:lineRule="auto"/>
        <w:jc w:val="both"/>
        <w:rPr>
          <w:rFonts w:ascii="Times New Roman" w:eastAsia="Times New Roman" w:hAnsi="Times New Roman" w:cs="Times New Roman"/>
          <w:sz w:val="28"/>
          <w:szCs w:val="28"/>
        </w:rPr>
      </w:pPr>
    </w:p>
    <w:p w:rsidR="00A007EC" w:rsidRPr="00775A14" w:rsidRDefault="00A007EC" w:rsidP="00326472">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775A14">
        <w:rPr>
          <w:rFonts w:ascii="Times New Roman" w:eastAsia="Times New Roman" w:hAnsi="Times New Roman" w:cs="Times New Roman"/>
          <w:b/>
          <w:sz w:val="28"/>
          <w:szCs w:val="28"/>
        </w:rPr>
        <w:t>Система самоуправления</w:t>
      </w:r>
    </w:p>
    <w:p w:rsidR="00A007EC" w:rsidRPr="00775A14" w:rsidRDefault="00A007EC" w:rsidP="00A007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007EC" w:rsidRPr="00775A14" w:rsidRDefault="00A007EC" w:rsidP="00A007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w:t>
      </w:r>
      <w:r w:rsidRPr="00775A14">
        <w:rPr>
          <w:rFonts w:ascii="Times New Roman" w:eastAsia="Times New Roman" w:hAnsi="Times New Roman" w:cs="Times New Roman"/>
          <w:sz w:val="28"/>
          <w:szCs w:val="28"/>
        </w:rPr>
        <w:lastRenderedPageBreak/>
        <w:t>взрослыми.</w:t>
      </w:r>
    </w:p>
    <w:p w:rsidR="00A007EC" w:rsidRPr="00775A14" w:rsidRDefault="00A007EC" w:rsidP="00A007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      Принципы детского самоуправления:</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добровольность;</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включённость в процесс самоуправления всех групп детей;</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приоритет развивающего начала для ребёнка;</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A007EC" w:rsidRPr="00775A14" w:rsidRDefault="00A007EC" w:rsidP="00923635">
      <w:pPr>
        <w:widowControl w:val="0"/>
        <w:numPr>
          <w:ilvl w:val="0"/>
          <w:numId w:val="15"/>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ориентация на результат.</w:t>
      </w:r>
    </w:p>
    <w:p w:rsidR="00A007EC" w:rsidRPr="00775A14" w:rsidRDefault="00A007EC" w:rsidP="00A007EC">
      <w:pPr>
        <w:widowControl w:val="0"/>
        <w:autoSpaceDE w:val="0"/>
        <w:autoSpaceDN w:val="0"/>
        <w:spacing w:after="0" w:line="240" w:lineRule="auto"/>
        <w:rPr>
          <w:rFonts w:ascii="Times New Roman" w:eastAsia="Times New Roman" w:hAnsi="Times New Roman" w:cs="Times New Roman"/>
          <w:sz w:val="28"/>
          <w:szCs w:val="28"/>
        </w:rPr>
      </w:pPr>
    </w:p>
    <w:p w:rsidR="00F045AB" w:rsidRPr="00775A14" w:rsidRDefault="00A007EC" w:rsidP="00F045A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 xml:space="preserve">     Для оптимизации процесса детско</w:t>
      </w:r>
      <w:r w:rsidR="00F045AB" w:rsidRPr="00775A14">
        <w:rPr>
          <w:rFonts w:ascii="Times New Roman" w:eastAsia="Times New Roman" w:hAnsi="Times New Roman" w:cs="Times New Roman"/>
          <w:sz w:val="28"/>
          <w:szCs w:val="28"/>
        </w:rPr>
        <w:t xml:space="preserve">го самоуправления предлагается </w:t>
      </w:r>
      <w:r w:rsidRPr="00775A14">
        <w:rPr>
          <w:rFonts w:ascii="Times New Roman" w:eastAsia="Times New Roman" w:hAnsi="Times New Roman" w:cs="Times New Roman"/>
          <w:sz w:val="28"/>
          <w:szCs w:val="28"/>
        </w:rPr>
        <w:t>ввести систему чередования творческих поручений (далее –ЧТП), основанную надвух простых правилах: «от меньшего к большему» и «от простого к сложному».Система ЧТП строится на разделении отряда на микрогруппы для выполнениятворческихзаданий и поручений,благодарякоторым каждыйребёнок сможетпроявить свои способности в различных видах деятельности. Согласно игровоймоделивначалесменыребятадоговариваютсяотом,какназватьотряд,чтоможетбыть представлено на эмблеме их отряда, предлагают варианты того, что можетбытьвключеновтворческуювизитку.Дальшевиграхнасплочениеребятапринимают ответственность за свои решения и за решения команды. Попадая в</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СтрануМаленьких</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и</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Великих</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Открытий,ребята</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знакомятся</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с</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правилами</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её</w:t>
      </w:r>
      <w:r w:rsidR="00483585">
        <w:rPr>
          <w:rFonts w:ascii="Times New Roman" w:eastAsia="Times New Roman" w:hAnsi="Times New Roman" w:cs="Times New Roman"/>
          <w:sz w:val="28"/>
          <w:szCs w:val="28"/>
        </w:rPr>
        <w:t xml:space="preserve"> </w:t>
      </w:r>
      <w:r w:rsidRPr="00775A14">
        <w:rPr>
          <w:rFonts w:ascii="Times New Roman" w:eastAsia="Times New Roman" w:hAnsi="Times New Roman" w:cs="Times New Roman"/>
          <w:sz w:val="28"/>
          <w:szCs w:val="28"/>
        </w:rPr>
        <w:t>жителей, объединяются в микрогруппы для решения общих задач, которые импредлагают(здесьмогутбытьпредставленыкактворческие,такирутинныепоручения, которые реализуются на протяжении смены). Взавершение сменыребята берут на себяпосильные ролив организации общегопраздника.</w:t>
      </w:r>
    </w:p>
    <w:p w:rsidR="00F045AB" w:rsidRPr="00775A14" w:rsidRDefault="00A007EC" w:rsidP="00F045A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A007EC" w:rsidRPr="00775A14" w:rsidRDefault="00A007EC" w:rsidP="00F045A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5A14">
        <w:rPr>
          <w:rFonts w:ascii="Times New Roman" w:eastAsia="Times New Roman" w:hAnsi="Times New Roman" w:cs="Times New Roman"/>
          <w:sz w:val="28"/>
          <w:szCs w:val="28"/>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A007EC" w:rsidRPr="00775A14" w:rsidRDefault="00A007EC" w:rsidP="00A007EC">
      <w:pPr>
        <w:widowControl w:val="0"/>
        <w:autoSpaceDE w:val="0"/>
        <w:autoSpaceDN w:val="0"/>
        <w:spacing w:after="0" w:line="240" w:lineRule="auto"/>
        <w:rPr>
          <w:rFonts w:ascii="Times New Roman" w:eastAsia="Times New Roman" w:hAnsi="Times New Roman" w:cs="Times New Roman"/>
          <w:sz w:val="28"/>
          <w:szCs w:val="28"/>
        </w:rPr>
      </w:pPr>
    </w:p>
    <w:p w:rsidR="00A007EC" w:rsidRPr="00775A14" w:rsidRDefault="00A007EC" w:rsidP="005F6B63">
      <w:pPr>
        <w:widowControl w:val="0"/>
        <w:autoSpaceDE w:val="0"/>
        <w:autoSpaceDN w:val="0"/>
        <w:spacing w:after="0" w:line="240" w:lineRule="auto"/>
        <w:jc w:val="center"/>
        <w:rPr>
          <w:rFonts w:ascii="Times New Roman" w:eastAsia="Times New Roman" w:hAnsi="Times New Roman" w:cs="Times New Roman"/>
          <w:b/>
          <w:sz w:val="28"/>
          <w:szCs w:val="28"/>
        </w:rPr>
      </w:pPr>
      <w:r w:rsidRPr="00775A14">
        <w:rPr>
          <w:rFonts w:ascii="Times New Roman" w:eastAsia="Times New Roman" w:hAnsi="Times New Roman" w:cs="Times New Roman"/>
          <w:b/>
          <w:sz w:val="28"/>
          <w:szCs w:val="28"/>
        </w:rPr>
        <w:t>Ресурсное обеспечение</w:t>
      </w:r>
    </w:p>
    <w:p w:rsidR="007D2C99" w:rsidRPr="00775A14" w:rsidRDefault="00272950" w:rsidP="003F5634">
      <w:pPr>
        <w:pStyle w:val="TableParagraph"/>
        <w:tabs>
          <w:tab w:val="left" w:pos="1550"/>
        </w:tabs>
        <w:spacing w:before="139"/>
        <w:ind w:left="0"/>
        <w:rPr>
          <w:sz w:val="28"/>
          <w:szCs w:val="28"/>
        </w:rPr>
      </w:pPr>
      <w:r w:rsidRPr="00775A14">
        <w:rPr>
          <w:sz w:val="28"/>
          <w:szCs w:val="28"/>
          <w:lang w:eastAsia="ru-RU"/>
        </w:rPr>
        <w:t>Для организации работы по оздоровлению, отдыху, развитию патриотических качеств, творческих способност</w:t>
      </w:r>
      <w:r w:rsidR="00C62F36" w:rsidRPr="00775A14">
        <w:rPr>
          <w:sz w:val="28"/>
          <w:szCs w:val="28"/>
          <w:lang w:eastAsia="ru-RU"/>
        </w:rPr>
        <w:t xml:space="preserve">ей детей используется </w:t>
      </w:r>
      <w:r w:rsidRPr="00775A14">
        <w:rPr>
          <w:sz w:val="28"/>
          <w:szCs w:val="28"/>
          <w:lang w:eastAsia="ru-RU"/>
        </w:rPr>
        <w:t xml:space="preserve">материально – </w:t>
      </w:r>
      <w:r w:rsidR="00C62F36" w:rsidRPr="00775A14">
        <w:rPr>
          <w:sz w:val="28"/>
          <w:szCs w:val="28"/>
          <w:lang w:eastAsia="ru-RU"/>
        </w:rPr>
        <w:t xml:space="preserve">техническая база школы и осуществляется </w:t>
      </w:r>
      <w:r w:rsidRPr="00775A14">
        <w:rPr>
          <w:sz w:val="28"/>
          <w:szCs w:val="28"/>
          <w:lang w:eastAsia="ru-RU"/>
        </w:rPr>
        <w:t>взаим</w:t>
      </w:r>
      <w:r w:rsidR="005D10C8" w:rsidRPr="00775A14">
        <w:rPr>
          <w:sz w:val="28"/>
          <w:szCs w:val="28"/>
          <w:lang w:eastAsia="ru-RU"/>
        </w:rPr>
        <w:t xml:space="preserve">одействие с учреждениями </w:t>
      </w:r>
      <w:r w:rsidR="007D2C99" w:rsidRPr="00775A14">
        <w:rPr>
          <w:sz w:val="28"/>
          <w:szCs w:val="28"/>
          <w:lang w:eastAsia="ru-RU"/>
        </w:rPr>
        <w:t xml:space="preserve"> Первомайского района</w:t>
      </w:r>
      <w:r w:rsidRPr="00775A14">
        <w:rPr>
          <w:sz w:val="28"/>
          <w:szCs w:val="28"/>
          <w:lang w:eastAsia="ru-RU"/>
        </w:rPr>
        <w:t>:</w:t>
      </w:r>
      <w:r w:rsidR="007D2C99" w:rsidRPr="00775A14">
        <w:rPr>
          <w:sz w:val="28"/>
          <w:szCs w:val="28"/>
        </w:rPr>
        <w:t xml:space="preserve"> краеведческий музей п.Первомайский,спортивный </w:t>
      </w:r>
      <w:r w:rsidR="007D2C99" w:rsidRPr="00775A14">
        <w:rPr>
          <w:spacing w:val="-1"/>
          <w:sz w:val="28"/>
          <w:szCs w:val="28"/>
        </w:rPr>
        <w:t xml:space="preserve">комплекс </w:t>
      </w:r>
      <w:r w:rsidR="007D2C99" w:rsidRPr="00775A14">
        <w:rPr>
          <w:sz w:val="28"/>
          <w:szCs w:val="28"/>
        </w:rPr>
        <w:t>«ЯИК»,Ледовый дворец, ГИБДД ,пожарная часть, ДДТ.</w:t>
      </w:r>
    </w:p>
    <w:p w:rsidR="00272950" w:rsidRPr="00775A14" w:rsidRDefault="00272950" w:rsidP="007D2C99">
      <w:pPr>
        <w:spacing w:after="0" w:line="240" w:lineRule="auto"/>
        <w:jc w:val="both"/>
        <w:rPr>
          <w:rFonts w:ascii="Times New Roman" w:eastAsia="Times New Roman" w:hAnsi="Times New Roman" w:cs="Times New Roman"/>
          <w:sz w:val="28"/>
          <w:szCs w:val="28"/>
          <w:lang w:eastAsia="ru-RU"/>
        </w:rPr>
      </w:pPr>
    </w:p>
    <w:p w:rsidR="00272950" w:rsidRPr="00775A14" w:rsidRDefault="00272950" w:rsidP="001B765E">
      <w:pPr>
        <w:widowControl w:val="0"/>
        <w:autoSpaceDE w:val="0"/>
        <w:autoSpaceDN w:val="0"/>
        <w:spacing w:after="0" w:line="240" w:lineRule="auto"/>
        <w:rPr>
          <w:rFonts w:ascii="Times New Roman" w:eastAsia="Times New Roman" w:hAnsi="Times New Roman" w:cs="Times New Roman"/>
          <w:sz w:val="28"/>
          <w:szCs w:val="28"/>
          <w:highlight w:val="yellow"/>
        </w:rPr>
      </w:pPr>
    </w:p>
    <w:p w:rsidR="00272950" w:rsidRPr="00775A14" w:rsidRDefault="00272950" w:rsidP="005F6B63">
      <w:pPr>
        <w:spacing w:after="0" w:line="240" w:lineRule="auto"/>
        <w:ind w:left="720"/>
        <w:contextualSpacing/>
        <w:jc w:val="center"/>
        <w:rPr>
          <w:rFonts w:ascii="Times New Roman" w:eastAsia="Times New Roman" w:hAnsi="Times New Roman" w:cs="Times New Roman"/>
          <w:sz w:val="28"/>
          <w:szCs w:val="28"/>
          <w:lang w:eastAsia="ru-RU"/>
        </w:rPr>
      </w:pPr>
      <w:r w:rsidRPr="00775A14">
        <w:rPr>
          <w:rFonts w:ascii="Times New Roman" w:eastAsia="Times New Roman" w:hAnsi="Times New Roman" w:cs="Times New Roman"/>
          <w:b/>
          <w:bCs/>
          <w:sz w:val="28"/>
          <w:szCs w:val="28"/>
          <w:lang w:eastAsia="ru-RU"/>
        </w:rPr>
        <w:lastRenderedPageBreak/>
        <w:t>Режим дня</w:t>
      </w:r>
    </w:p>
    <w:p w:rsidR="00A7561A" w:rsidRPr="00775A14" w:rsidRDefault="00A7561A" w:rsidP="00A7561A">
      <w:pPr>
        <w:spacing w:after="0" w:line="240" w:lineRule="auto"/>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4076"/>
      </w:tblGrid>
      <w:tr w:rsidR="00D01034" w:rsidRPr="005F6B63" w:rsidTr="005F6B63">
        <w:trPr>
          <w:jc w:val="center"/>
        </w:trPr>
        <w:tc>
          <w:tcPr>
            <w:tcW w:w="5954" w:type="dxa"/>
          </w:tcPr>
          <w:p w:rsidR="00D01034" w:rsidRPr="005F6B63" w:rsidRDefault="00D01034" w:rsidP="00775A14">
            <w:pPr>
              <w:jc w:val="center"/>
              <w:rPr>
                <w:rFonts w:ascii="Times New Roman" w:hAnsi="Times New Roman" w:cs="Times New Roman"/>
                <w:b/>
                <w:sz w:val="24"/>
                <w:szCs w:val="28"/>
              </w:rPr>
            </w:pPr>
            <w:r w:rsidRPr="005F6B63">
              <w:rPr>
                <w:rFonts w:ascii="Times New Roman" w:hAnsi="Times New Roman" w:cs="Times New Roman"/>
                <w:b/>
                <w:sz w:val="24"/>
                <w:szCs w:val="28"/>
              </w:rPr>
              <w:t>Элементы режима</w:t>
            </w:r>
          </w:p>
        </w:tc>
        <w:tc>
          <w:tcPr>
            <w:tcW w:w="4076" w:type="dxa"/>
          </w:tcPr>
          <w:p w:rsidR="00D01034" w:rsidRPr="005F6B63" w:rsidRDefault="00D01034" w:rsidP="00775A14">
            <w:pPr>
              <w:jc w:val="center"/>
              <w:rPr>
                <w:rFonts w:ascii="Times New Roman" w:hAnsi="Times New Roman" w:cs="Times New Roman"/>
                <w:b/>
                <w:sz w:val="24"/>
                <w:szCs w:val="28"/>
              </w:rPr>
            </w:pPr>
            <w:r w:rsidRPr="005F6B63">
              <w:rPr>
                <w:rFonts w:ascii="Times New Roman" w:hAnsi="Times New Roman" w:cs="Times New Roman"/>
                <w:b/>
                <w:sz w:val="24"/>
                <w:szCs w:val="28"/>
              </w:rPr>
              <w:t>Время проведения</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Сбор детей, утренняя зарядка</w:t>
            </w:r>
          </w:p>
        </w:tc>
        <w:tc>
          <w:tcPr>
            <w:tcW w:w="4076" w:type="dxa"/>
          </w:tcPr>
          <w:p w:rsidR="00D01034" w:rsidRPr="005F6B63" w:rsidRDefault="005F6B63" w:rsidP="00775A14">
            <w:pPr>
              <w:jc w:val="center"/>
              <w:rPr>
                <w:rFonts w:ascii="Times New Roman" w:hAnsi="Times New Roman" w:cs="Times New Roman"/>
                <w:sz w:val="24"/>
                <w:szCs w:val="28"/>
              </w:rPr>
            </w:pPr>
            <w:r w:rsidRPr="005F6B63">
              <w:rPr>
                <w:rFonts w:ascii="Times New Roman" w:hAnsi="Times New Roman" w:cs="Times New Roman"/>
                <w:sz w:val="24"/>
                <w:szCs w:val="28"/>
              </w:rPr>
              <w:t>8:</w:t>
            </w:r>
            <w:r>
              <w:rPr>
                <w:rFonts w:ascii="Times New Roman" w:hAnsi="Times New Roman" w:cs="Times New Roman"/>
                <w:sz w:val="24"/>
                <w:szCs w:val="28"/>
              </w:rPr>
              <w:t xml:space="preserve">30 – </w:t>
            </w:r>
            <w:r w:rsidRPr="005F6B63">
              <w:rPr>
                <w:rFonts w:ascii="Times New Roman" w:hAnsi="Times New Roman" w:cs="Times New Roman"/>
                <w:sz w:val="24"/>
                <w:szCs w:val="28"/>
              </w:rPr>
              <w:t>09:</w:t>
            </w:r>
            <w:r w:rsidR="00D01034" w:rsidRPr="005F6B63">
              <w:rPr>
                <w:rFonts w:ascii="Times New Roman" w:hAnsi="Times New Roman" w:cs="Times New Roman"/>
                <w:sz w:val="24"/>
                <w:szCs w:val="28"/>
              </w:rPr>
              <w:t xml:space="preserve">00  </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Утренняя линейка</w:t>
            </w:r>
          </w:p>
        </w:tc>
        <w:tc>
          <w:tcPr>
            <w:tcW w:w="4076" w:type="dxa"/>
          </w:tcPr>
          <w:p w:rsidR="00D01034" w:rsidRPr="005F6B63" w:rsidRDefault="00D01034" w:rsidP="005F6B63">
            <w:pPr>
              <w:jc w:val="center"/>
              <w:rPr>
                <w:rFonts w:ascii="Times New Roman" w:hAnsi="Times New Roman" w:cs="Times New Roman"/>
                <w:sz w:val="24"/>
                <w:szCs w:val="28"/>
              </w:rPr>
            </w:pPr>
            <w:r w:rsidRPr="005F6B63">
              <w:rPr>
                <w:rFonts w:ascii="Times New Roman" w:hAnsi="Times New Roman" w:cs="Times New Roman"/>
                <w:sz w:val="24"/>
                <w:szCs w:val="28"/>
              </w:rPr>
              <w:t>9</w:t>
            </w:r>
            <w:r w:rsidR="005F6B63" w:rsidRPr="005F6B63">
              <w:rPr>
                <w:rFonts w:ascii="Times New Roman" w:hAnsi="Times New Roman" w:cs="Times New Roman"/>
                <w:sz w:val="24"/>
                <w:szCs w:val="28"/>
              </w:rPr>
              <w:t>:</w:t>
            </w:r>
            <w:r w:rsidR="005F6B63">
              <w:rPr>
                <w:rFonts w:ascii="Times New Roman" w:hAnsi="Times New Roman" w:cs="Times New Roman"/>
                <w:sz w:val="24"/>
                <w:szCs w:val="28"/>
              </w:rPr>
              <w:t>00 –</w:t>
            </w:r>
            <w:r w:rsidR="005F6B63" w:rsidRPr="005F6B63">
              <w:rPr>
                <w:rFonts w:ascii="Times New Roman" w:hAnsi="Times New Roman" w:cs="Times New Roman"/>
                <w:sz w:val="24"/>
                <w:szCs w:val="28"/>
              </w:rPr>
              <w:t xml:space="preserve"> 9:</w:t>
            </w:r>
            <w:r w:rsidRPr="005F6B63">
              <w:rPr>
                <w:rFonts w:ascii="Times New Roman" w:hAnsi="Times New Roman" w:cs="Times New Roman"/>
                <w:sz w:val="24"/>
                <w:szCs w:val="28"/>
              </w:rPr>
              <w:t xml:space="preserve">15    </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Завтрак</w:t>
            </w:r>
          </w:p>
        </w:tc>
        <w:tc>
          <w:tcPr>
            <w:tcW w:w="4076" w:type="dxa"/>
          </w:tcPr>
          <w:p w:rsidR="00D01034" w:rsidRPr="005F6B63" w:rsidRDefault="005F6B63" w:rsidP="00775A14">
            <w:pPr>
              <w:jc w:val="center"/>
              <w:rPr>
                <w:rFonts w:ascii="Times New Roman" w:hAnsi="Times New Roman" w:cs="Times New Roman"/>
                <w:sz w:val="24"/>
                <w:szCs w:val="28"/>
              </w:rPr>
            </w:pPr>
            <w:r w:rsidRPr="005F6B63">
              <w:rPr>
                <w:rFonts w:ascii="Times New Roman" w:hAnsi="Times New Roman" w:cs="Times New Roman"/>
                <w:sz w:val="24"/>
                <w:szCs w:val="28"/>
              </w:rPr>
              <w:t>9:</w:t>
            </w:r>
            <w:r>
              <w:rPr>
                <w:rFonts w:ascii="Times New Roman" w:hAnsi="Times New Roman" w:cs="Times New Roman"/>
                <w:sz w:val="24"/>
                <w:szCs w:val="28"/>
              </w:rPr>
              <w:t xml:space="preserve">15 – </w:t>
            </w:r>
            <w:r w:rsidRPr="005F6B63">
              <w:rPr>
                <w:rFonts w:ascii="Times New Roman" w:hAnsi="Times New Roman" w:cs="Times New Roman"/>
                <w:sz w:val="24"/>
                <w:szCs w:val="28"/>
              </w:rPr>
              <w:t>10:</w:t>
            </w:r>
            <w:r w:rsidR="00D01034" w:rsidRPr="005F6B63">
              <w:rPr>
                <w:rFonts w:ascii="Times New Roman" w:hAnsi="Times New Roman" w:cs="Times New Roman"/>
                <w:sz w:val="24"/>
                <w:szCs w:val="28"/>
              </w:rPr>
              <w:t xml:space="preserve">00  </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Работ</w:t>
            </w:r>
            <w:r w:rsidR="005F6B63">
              <w:rPr>
                <w:rFonts w:ascii="Times New Roman" w:hAnsi="Times New Roman" w:cs="Times New Roman"/>
                <w:sz w:val="24"/>
                <w:szCs w:val="28"/>
              </w:rPr>
              <w:t>а по плану отрядов, общественно</w:t>
            </w:r>
            <w:r w:rsidRPr="005F6B63">
              <w:rPr>
                <w:rFonts w:ascii="Times New Roman" w:hAnsi="Times New Roman" w:cs="Times New Roman"/>
                <w:sz w:val="24"/>
                <w:szCs w:val="28"/>
              </w:rPr>
              <w:t xml:space="preserve"> – полезный труд работа кружков и секций</w:t>
            </w:r>
          </w:p>
        </w:tc>
        <w:tc>
          <w:tcPr>
            <w:tcW w:w="4076" w:type="dxa"/>
          </w:tcPr>
          <w:p w:rsidR="00D01034" w:rsidRPr="005F6B63" w:rsidRDefault="005F6B63" w:rsidP="005F6B63">
            <w:pPr>
              <w:jc w:val="center"/>
              <w:rPr>
                <w:rFonts w:ascii="Times New Roman" w:hAnsi="Times New Roman" w:cs="Times New Roman"/>
                <w:sz w:val="24"/>
                <w:szCs w:val="28"/>
              </w:rPr>
            </w:pPr>
            <w:r w:rsidRPr="005F6B63">
              <w:rPr>
                <w:rFonts w:ascii="Times New Roman" w:hAnsi="Times New Roman" w:cs="Times New Roman"/>
                <w:sz w:val="24"/>
                <w:szCs w:val="28"/>
              </w:rPr>
              <w:t>10:</w:t>
            </w:r>
            <w:r>
              <w:rPr>
                <w:rFonts w:ascii="Times New Roman" w:hAnsi="Times New Roman" w:cs="Times New Roman"/>
                <w:sz w:val="24"/>
                <w:szCs w:val="28"/>
              </w:rPr>
              <w:t>00 –</w:t>
            </w:r>
            <w:r w:rsidR="00D01034" w:rsidRPr="005F6B63">
              <w:rPr>
                <w:rFonts w:ascii="Times New Roman" w:hAnsi="Times New Roman" w:cs="Times New Roman"/>
                <w:sz w:val="24"/>
                <w:szCs w:val="28"/>
              </w:rPr>
              <w:t>12</w:t>
            </w:r>
            <w:r w:rsidRPr="005F6B63">
              <w:rPr>
                <w:rFonts w:ascii="Times New Roman" w:hAnsi="Times New Roman" w:cs="Times New Roman"/>
                <w:sz w:val="24"/>
                <w:szCs w:val="28"/>
              </w:rPr>
              <w:t>:</w:t>
            </w:r>
            <w:r w:rsidR="00D01034" w:rsidRPr="005F6B63">
              <w:rPr>
                <w:rFonts w:ascii="Times New Roman" w:hAnsi="Times New Roman" w:cs="Times New Roman"/>
                <w:sz w:val="24"/>
                <w:szCs w:val="28"/>
              </w:rPr>
              <w:t>00</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Оздоровительные процедуры</w:t>
            </w:r>
          </w:p>
        </w:tc>
        <w:tc>
          <w:tcPr>
            <w:tcW w:w="4076" w:type="dxa"/>
          </w:tcPr>
          <w:p w:rsidR="00D01034" w:rsidRPr="005F6B63" w:rsidRDefault="005F6B63" w:rsidP="00775A14">
            <w:pPr>
              <w:jc w:val="center"/>
              <w:rPr>
                <w:rFonts w:ascii="Times New Roman" w:hAnsi="Times New Roman" w:cs="Times New Roman"/>
                <w:sz w:val="24"/>
                <w:szCs w:val="28"/>
              </w:rPr>
            </w:pPr>
            <w:r w:rsidRPr="005F6B63">
              <w:rPr>
                <w:rFonts w:ascii="Times New Roman" w:hAnsi="Times New Roman" w:cs="Times New Roman"/>
                <w:sz w:val="24"/>
                <w:szCs w:val="28"/>
              </w:rPr>
              <w:t>12:</w:t>
            </w:r>
            <w:r>
              <w:rPr>
                <w:rFonts w:ascii="Times New Roman" w:hAnsi="Times New Roman" w:cs="Times New Roman"/>
                <w:sz w:val="24"/>
                <w:szCs w:val="28"/>
              </w:rPr>
              <w:t xml:space="preserve">00 – </w:t>
            </w:r>
            <w:r w:rsidRPr="005F6B63">
              <w:rPr>
                <w:rFonts w:ascii="Times New Roman" w:hAnsi="Times New Roman" w:cs="Times New Roman"/>
                <w:sz w:val="24"/>
                <w:szCs w:val="28"/>
              </w:rPr>
              <w:t>13:</w:t>
            </w:r>
            <w:r w:rsidR="00D01034" w:rsidRPr="005F6B63">
              <w:rPr>
                <w:rFonts w:ascii="Times New Roman" w:hAnsi="Times New Roman" w:cs="Times New Roman"/>
                <w:sz w:val="24"/>
                <w:szCs w:val="28"/>
              </w:rPr>
              <w:t>00</w:t>
            </w:r>
          </w:p>
        </w:tc>
      </w:tr>
      <w:tr w:rsidR="00D01034" w:rsidRPr="005F6B63" w:rsidTr="005F6B63">
        <w:trPr>
          <w:trHeight w:val="699"/>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Обед</w:t>
            </w:r>
          </w:p>
        </w:tc>
        <w:tc>
          <w:tcPr>
            <w:tcW w:w="4076" w:type="dxa"/>
          </w:tcPr>
          <w:p w:rsidR="00D01034" w:rsidRPr="005F6B63" w:rsidRDefault="005F6B63" w:rsidP="00775A14">
            <w:pPr>
              <w:jc w:val="center"/>
              <w:rPr>
                <w:rFonts w:ascii="Times New Roman" w:hAnsi="Times New Roman" w:cs="Times New Roman"/>
                <w:sz w:val="24"/>
                <w:szCs w:val="28"/>
              </w:rPr>
            </w:pPr>
            <w:r>
              <w:rPr>
                <w:rFonts w:ascii="Times New Roman" w:hAnsi="Times New Roman" w:cs="Times New Roman"/>
                <w:sz w:val="24"/>
                <w:szCs w:val="28"/>
              </w:rPr>
              <w:t>13:00 – 14:</w:t>
            </w:r>
            <w:r w:rsidR="00D01034" w:rsidRPr="005F6B63">
              <w:rPr>
                <w:rFonts w:ascii="Times New Roman" w:hAnsi="Times New Roman" w:cs="Times New Roman"/>
                <w:sz w:val="24"/>
                <w:szCs w:val="28"/>
              </w:rPr>
              <w:t>00</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Свободное время</w:t>
            </w:r>
          </w:p>
        </w:tc>
        <w:tc>
          <w:tcPr>
            <w:tcW w:w="4076" w:type="dxa"/>
          </w:tcPr>
          <w:p w:rsidR="00D01034" w:rsidRPr="005F6B63" w:rsidRDefault="005F6B63" w:rsidP="00775A14">
            <w:pPr>
              <w:jc w:val="center"/>
              <w:rPr>
                <w:rFonts w:ascii="Times New Roman" w:hAnsi="Times New Roman" w:cs="Times New Roman"/>
                <w:sz w:val="24"/>
                <w:szCs w:val="28"/>
              </w:rPr>
            </w:pPr>
            <w:r>
              <w:rPr>
                <w:rFonts w:ascii="Times New Roman" w:hAnsi="Times New Roman" w:cs="Times New Roman"/>
                <w:sz w:val="24"/>
                <w:szCs w:val="28"/>
              </w:rPr>
              <w:t>14:00 – 14:</w:t>
            </w:r>
            <w:r w:rsidR="00D01034" w:rsidRPr="005F6B63">
              <w:rPr>
                <w:rFonts w:ascii="Times New Roman" w:hAnsi="Times New Roman" w:cs="Times New Roman"/>
                <w:sz w:val="24"/>
                <w:szCs w:val="28"/>
              </w:rPr>
              <w:t>30</w:t>
            </w:r>
          </w:p>
        </w:tc>
      </w:tr>
      <w:tr w:rsidR="00D01034" w:rsidRPr="005F6B63" w:rsidTr="005F6B63">
        <w:trPr>
          <w:jc w:val="center"/>
        </w:trPr>
        <w:tc>
          <w:tcPr>
            <w:tcW w:w="5954" w:type="dxa"/>
          </w:tcPr>
          <w:p w:rsidR="00D01034" w:rsidRPr="005F6B63" w:rsidRDefault="00D01034" w:rsidP="005F6B63">
            <w:pPr>
              <w:rPr>
                <w:rFonts w:ascii="Times New Roman" w:hAnsi="Times New Roman" w:cs="Times New Roman"/>
                <w:sz w:val="24"/>
                <w:szCs w:val="28"/>
              </w:rPr>
            </w:pPr>
            <w:r w:rsidRPr="005F6B63">
              <w:rPr>
                <w:rFonts w:ascii="Times New Roman" w:hAnsi="Times New Roman" w:cs="Times New Roman"/>
                <w:sz w:val="24"/>
                <w:szCs w:val="28"/>
              </w:rPr>
              <w:t>Уход  домой</w:t>
            </w:r>
          </w:p>
        </w:tc>
        <w:tc>
          <w:tcPr>
            <w:tcW w:w="4076" w:type="dxa"/>
          </w:tcPr>
          <w:p w:rsidR="00D01034" w:rsidRPr="005F6B63" w:rsidRDefault="005F6B63" w:rsidP="00775A14">
            <w:pPr>
              <w:jc w:val="center"/>
              <w:rPr>
                <w:rFonts w:ascii="Times New Roman" w:hAnsi="Times New Roman" w:cs="Times New Roman"/>
                <w:sz w:val="24"/>
                <w:szCs w:val="28"/>
              </w:rPr>
            </w:pPr>
            <w:r>
              <w:rPr>
                <w:rFonts w:ascii="Times New Roman" w:hAnsi="Times New Roman" w:cs="Times New Roman"/>
                <w:sz w:val="24"/>
                <w:szCs w:val="28"/>
              </w:rPr>
              <w:t>14:</w:t>
            </w:r>
            <w:r w:rsidR="00D01034" w:rsidRPr="005F6B63">
              <w:rPr>
                <w:rFonts w:ascii="Times New Roman" w:hAnsi="Times New Roman" w:cs="Times New Roman"/>
                <w:sz w:val="24"/>
                <w:szCs w:val="28"/>
              </w:rPr>
              <w:t>30</w:t>
            </w:r>
          </w:p>
        </w:tc>
      </w:tr>
    </w:tbl>
    <w:p w:rsidR="007B1851" w:rsidRPr="00775A14" w:rsidRDefault="007B1851" w:rsidP="00A7561A">
      <w:pPr>
        <w:spacing w:after="0" w:line="240" w:lineRule="auto"/>
        <w:jc w:val="center"/>
        <w:rPr>
          <w:rFonts w:ascii="Times New Roman" w:eastAsia="Times New Roman" w:hAnsi="Times New Roman" w:cs="Times New Roman"/>
          <w:b/>
          <w:sz w:val="28"/>
          <w:szCs w:val="28"/>
          <w:lang w:eastAsia="ru-RU"/>
        </w:rPr>
      </w:pPr>
    </w:p>
    <w:p w:rsidR="007B1851" w:rsidRPr="00775A14" w:rsidRDefault="007B1851" w:rsidP="00A7561A">
      <w:pPr>
        <w:spacing w:after="0" w:line="240" w:lineRule="auto"/>
        <w:jc w:val="center"/>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Основные направления и формы реализации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4428"/>
        <w:gridCol w:w="3474"/>
      </w:tblGrid>
      <w:tr w:rsidR="00A7561A" w:rsidRPr="005F6B63" w:rsidTr="001F7E2F">
        <w:tc>
          <w:tcPr>
            <w:tcW w:w="2518" w:type="dxa"/>
          </w:tcPr>
          <w:p w:rsidR="00A7561A" w:rsidRPr="005F6B63" w:rsidRDefault="00A7561A" w:rsidP="00A7561A">
            <w:pPr>
              <w:spacing w:after="0" w:line="240" w:lineRule="auto"/>
              <w:jc w:val="center"/>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Направления деятельности</w:t>
            </w:r>
          </w:p>
        </w:tc>
        <w:tc>
          <w:tcPr>
            <w:tcW w:w="4428" w:type="dxa"/>
          </w:tcPr>
          <w:p w:rsidR="00A7561A" w:rsidRPr="005F6B63" w:rsidRDefault="00A7561A" w:rsidP="00A7561A">
            <w:pPr>
              <w:spacing w:before="120" w:after="0" w:line="240" w:lineRule="auto"/>
              <w:jc w:val="center"/>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 xml:space="preserve">Задачи </w:t>
            </w:r>
          </w:p>
        </w:tc>
        <w:tc>
          <w:tcPr>
            <w:tcW w:w="3474" w:type="dxa"/>
          </w:tcPr>
          <w:p w:rsidR="00A7561A" w:rsidRPr="005F6B63" w:rsidRDefault="00A7561A" w:rsidP="00A7561A">
            <w:pPr>
              <w:spacing w:before="120" w:after="0" w:line="240" w:lineRule="auto"/>
              <w:jc w:val="center"/>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Формы реализации</w:t>
            </w:r>
          </w:p>
        </w:tc>
      </w:tr>
      <w:tr w:rsidR="00A7561A" w:rsidRPr="005F6B63" w:rsidTr="001F7E2F">
        <w:tc>
          <w:tcPr>
            <w:tcW w:w="251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p>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p>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p>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Оздоровление детей</w:t>
            </w:r>
          </w:p>
        </w:tc>
        <w:tc>
          <w:tcPr>
            <w:tcW w:w="4428" w:type="dxa"/>
          </w:tcPr>
          <w:p w:rsidR="00A7561A" w:rsidRPr="005F6B63" w:rsidRDefault="00A7561A" w:rsidP="009E7309">
            <w:pPr>
              <w:numPr>
                <w:ilvl w:val="0"/>
                <w:numId w:val="1"/>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Укреплять здоровья детей.</w:t>
            </w:r>
          </w:p>
          <w:p w:rsidR="00A7561A" w:rsidRPr="005F6B63" w:rsidRDefault="00A7561A" w:rsidP="009E7309">
            <w:pPr>
              <w:numPr>
                <w:ilvl w:val="0"/>
                <w:numId w:val="1"/>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Воспитание потребностей в здоровом образе жизни, физически развитой личности.</w:t>
            </w:r>
          </w:p>
        </w:tc>
        <w:tc>
          <w:tcPr>
            <w:tcW w:w="3474" w:type="dxa"/>
          </w:tcPr>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ежедневная утренняя зарядка,</w:t>
            </w:r>
          </w:p>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игры на свежем воздухе,</w:t>
            </w:r>
          </w:p>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динамические паузы,</w:t>
            </w:r>
          </w:p>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спортивные игры,</w:t>
            </w:r>
          </w:p>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закаливающие процедуры,</w:t>
            </w:r>
          </w:p>
          <w:p w:rsidR="00A7561A" w:rsidRPr="005F6B63" w:rsidRDefault="00A7561A" w:rsidP="009E7309">
            <w:pPr>
              <w:numPr>
                <w:ilvl w:val="0"/>
                <w:numId w:val="5"/>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игра – путешествие,</w:t>
            </w:r>
          </w:p>
          <w:p w:rsidR="00A7561A" w:rsidRPr="005F6B63" w:rsidRDefault="00A7561A" w:rsidP="00A7561A">
            <w:pPr>
              <w:spacing w:after="0" w:line="240" w:lineRule="auto"/>
              <w:ind w:left="360"/>
              <w:jc w:val="both"/>
              <w:rPr>
                <w:rFonts w:ascii="Times New Roman" w:eastAsia="Times New Roman" w:hAnsi="Times New Roman" w:cs="Times New Roman"/>
                <w:sz w:val="24"/>
                <w:szCs w:val="28"/>
                <w:lang w:eastAsia="ru-RU"/>
              </w:rPr>
            </w:pPr>
          </w:p>
        </w:tc>
      </w:tr>
      <w:tr w:rsidR="00A7561A" w:rsidRPr="005F6B63" w:rsidTr="001F7E2F">
        <w:tc>
          <w:tcPr>
            <w:tcW w:w="2518" w:type="dxa"/>
          </w:tcPr>
          <w:p w:rsidR="00A7561A" w:rsidRPr="005F6B63" w:rsidRDefault="00A7561A" w:rsidP="00A7561A">
            <w:pPr>
              <w:spacing w:before="120"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Формирование чувства патриотизма</w:t>
            </w:r>
          </w:p>
        </w:tc>
        <w:tc>
          <w:tcPr>
            <w:tcW w:w="4428" w:type="dxa"/>
          </w:tcPr>
          <w:p w:rsidR="00A7561A" w:rsidRPr="005F6B63" w:rsidRDefault="00A7561A" w:rsidP="009E7309">
            <w:pPr>
              <w:numPr>
                <w:ilvl w:val="0"/>
                <w:numId w:val="2"/>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Приобщать к истории Родины.</w:t>
            </w:r>
          </w:p>
          <w:p w:rsidR="00A7561A" w:rsidRPr="005F6B63" w:rsidRDefault="00A7561A" w:rsidP="009E7309">
            <w:pPr>
              <w:numPr>
                <w:ilvl w:val="0"/>
                <w:numId w:val="2"/>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Развивать чувства гордости за свою страну.</w:t>
            </w:r>
          </w:p>
          <w:p w:rsidR="00A7561A" w:rsidRPr="005F6B63" w:rsidRDefault="00A7561A" w:rsidP="009E7309">
            <w:pPr>
              <w:numPr>
                <w:ilvl w:val="0"/>
                <w:numId w:val="2"/>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Воспитание гражданско-патриотических качеств личности</w:t>
            </w:r>
          </w:p>
        </w:tc>
        <w:tc>
          <w:tcPr>
            <w:tcW w:w="3474" w:type="dxa"/>
          </w:tcPr>
          <w:p w:rsidR="00A7561A" w:rsidRPr="005F6B63" w:rsidRDefault="00A7561A" w:rsidP="009E7309">
            <w:pPr>
              <w:numPr>
                <w:ilvl w:val="0"/>
                <w:numId w:val="6"/>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конкурсы рисунков,</w:t>
            </w:r>
          </w:p>
          <w:p w:rsidR="00A7561A" w:rsidRPr="005F6B63" w:rsidRDefault="00A7561A" w:rsidP="009E7309">
            <w:pPr>
              <w:numPr>
                <w:ilvl w:val="0"/>
                <w:numId w:val="6"/>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беседы,</w:t>
            </w:r>
          </w:p>
          <w:p w:rsidR="00A7561A" w:rsidRPr="005F6B63" w:rsidRDefault="00A7561A" w:rsidP="009E7309">
            <w:pPr>
              <w:numPr>
                <w:ilvl w:val="0"/>
                <w:numId w:val="6"/>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викторины,</w:t>
            </w:r>
          </w:p>
          <w:p w:rsidR="00A7561A" w:rsidRPr="005F6B63" w:rsidRDefault="00A7561A" w:rsidP="009E7309">
            <w:pPr>
              <w:numPr>
                <w:ilvl w:val="0"/>
                <w:numId w:val="6"/>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экскурсии</w:t>
            </w:r>
          </w:p>
          <w:p w:rsidR="00A7561A" w:rsidRPr="005F6B63" w:rsidRDefault="00A7561A" w:rsidP="009E7309">
            <w:pPr>
              <w:numPr>
                <w:ilvl w:val="0"/>
                <w:numId w:val="6"/>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фестиваль военной песни</w:t>
            </w:r>
          </w:p>
        </w:tc>
      </w:tr>
      <w:tr w:rsidR="00A7561A" w:rsidRPr="005F6B63" w:rsidTr="001F7E2F">
        <w:tc>
          <w:tcPr>
            <w:tcW w:w="251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p>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Развитие творческих способностей и лидерских качеств детей</w:t>
            </w:r>
          </w:p>
        </w:tc>
        <w:tc>
          <w:tcPr>
            <w:tcW w:w="4428" w:type="dxa"/>
          </w:tcPr>
          <w:p w:rsidR="00A7561A" w:rsidRPr="005F6B63" w:rsidRDefault="00A7561A" w:rsidP="009E7309">
            <w:pPr>
              <w:numPr>
                <w:ilvl w:val="0"/>
                <w:numId w:val="3"/>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Развивать фантазию и воображение, память и мышление.</w:t>
            </w:r>
          </w:p>
          <w:p w:rsidR="00A7561A" w:rsidRPr="005F6B63" w:rsidRDefault="00A7561A" w:rsidP="009E7309">
            <w:pPr>
              <w:numPr>
                <w:ilvl w:val="0"/>
                <w:numId w:val="3"/>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Формировать умение выступать на сцене.</w:t>
            </w:r>
          </w:p>
          <w:p w:rsidR="00A7561A" w:rsidRPr="005F6B63" w:rsidRDefault="00A7561A" w:rsidP="009E7309">
            <w:pPr>
              <w:numPr>
                <w:ilvl w:val="0"/>
                <w:numId w:val="3"/>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Развивать организаторские способности.</w:t>
            </w:r>
          </w:p>
          <w:p w:rsidR="00A7561A" w:rsidRPr="005F6B63" w:rsidRDefault="00A7561A" w:rsidP="009E7309">
            <w:pPr>
              <w:numPr>
                <w:ilvl w:val="0"/>
                <w:numId w:val="3"/>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Развивать навыки работы в группе, в команде.</w:t>
            </w:r>
          </w:p>
        </w:tc>
        <w:tc>
          <w:tcPr>
            <w:tcW w:w="3474" w:type="dxa"/>
          </w:tcPr>
          <w:p w:rsidR="00A7561A" w:rsidRPr="005F6B63" w:rsidRDefault="00A7561A" w:rsidP="009E7309">
            <w:pPr>
              <w:numPr>
                <w:ilvl w:val="0"/>
                <w:numId w:val="7"/>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конкурсы рисунков,</w:t>
            </w:r>
          </w:p>
          <w:p w:rsidR="00A7561A" w:rsidRPr="005F6B63" w:rsidRDefault="00A7561A" w:rsidP="009E7309">
            <w:pPr>
              <w:numPr>
                <w:ilvl w:val="0"/>
                <w:numId w:val="7"/>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конкурсы стихов,</w:t>
            </w:r>
          </w:p>
          <w:p w:rsidR="00A7561A" w:rsidRPr="005F6B63" w:rsidRDefault="00A7561A" w:rsidP="009E7309">
            <w:pPr>
              <w:numPr>
                <w:ilvl w:val="0"/>
                <w:numId w:val="7"/>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инсценировки,</w:t>
            </w:r>
          </w:p>
          <w:p w:rsidR="00A7561A" w:rsidRPr="005F6B63" w:rsidRDefault="00A7561A" w:rsidP="009E7309">
            <w:pPr>
              <w:numPr>
                <w:ilvl w:val="0"/>
                <w:numId w:val="8"/>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проведение КТД,</w:t>
            </w:r>
          </w:p>
          <w:p w:rsidR="00A7561A" w:rsidRPr="005F6B63" w:rsidRDefault="00A7561A" w:rsidP="009E7309">
            <w:pPr>
              <w:numPr>
                <w:ilvl w:val="0"/>
                <w:numId w:val="8"/>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тренинги,</w:t>
            </w:r>
          </w:p>
          <w:p w:rsidR="00A7561A" w:rsidRPr="005F6B63" w:rsidRDefault="00A7561A" w:rsidP="009E7309">
            <w:pPr>
              <w:numPr>
                <w:ilvl w:val="0"/>
                <w:numId w:val="8"/>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деловые игры,</w:t>
            </w:r>
          </w:p>
          <w:p w:rsidR="00A7561A" w:rsidRPr="005F6B63" w:rsidRDefault="00A7561A" w:rsidP="009E7309">
            <w:pPr>
              <w:numPr>
                <w:ilvl w:val="0"/>
                <w:numId w:val="8"/>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творческие конкурсы,</w:t>
            </w:r>
          </w:p>
          <w:p w:rsidR="00A7561A" w:rsidRPr="005F6B63" w:rsidRDefault="00A7561A" w:rsidP="009E7309">
            <w:pPr>
              <w:numPr>
                <w:ilvl w:val="0"/>
                <w:numId w:val="7"/>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самоуправление</w:t>
            </w:r>
          </w:p>
          <w:p w:rsidR="00A7561A" w:rsidRPr="005F6B63" w:rsidRDefault="00A7561A" w:rsidP="009E7309">
            <w:pPr>
              <w:numPr>
                <w:ilvl w:val="0"/>
                <w:numId w:val="7"/>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фестиваль военной песни</w:t>
            </w:r>
          </w:p>
        </w:tc>
      </w:tr>
      <w:tr w:rsidR="00A7561A" w:rsidRPr="005F6B63" w:rsidTr="001F7E2F">
        <w:tc>
          <w:tcPr>
            <w:tcW w:w="251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Развитие кругозора детей, их познавательных способностей.</w:t>
            </w:r>
          </w:p>
        </w:tc>
        <w:tc>
          <w:tcPr>
            <w:tcW w:w="4428" w:type="dxa"/>
          </w:tcPr>
          <w:p w:rsidR="00A7561A" w:rsidRPr="005F6B63" w:rsidRDefault="00A7561A" w:rsidP="009E7309">
            <w:pPr>
              <w:numPr>
                <w:ilvl w:val="0"/>
                <w:numId w:val="4"/>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Формировать потребности детей в новых знаниях.</w:t>
            </w:r>
          </w:p>
          <w:p w:rsidR="00A7561A" w:rsidRPr="005F6B63" w:rsidRDefault="00A7561A" w:rsidP="009E7309">
            <w:pPr>
              <w:numPr>
                <w:ilvl w:val="0"/>
                <w:numId w:val="4"/>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Воспитывать активную личность.</w:t>
            </w:r>
          </w:p>
          <w:p w:rsidR="00A7561A" w:rsidRPr="005F6B63" w:rsidRDefault="00A7561A" w:rsidP="00A7561A">
            <w:pPr>
              <w:spacing w:after="0" w:line="240" w:lineRule="auto"/>
              <w:ind w:left="360"/>
              <w:jc w:val="both"/>
              <w:rPr>
                <w:rFonts w:ascii="Times New Roman" w:eastAsia="Times New Roman" w:hAnsi="Times New Roman" w:cs="Times New Roman"/>
                <w:sz w:val="24"/>
                <w:szCs w:val="28"/>
                <w:lang w:eastAsia="ru-RU"/>
              </w:rPr>
            </w:pPr>
          </w:p>
        </w:tc>
        <w:tc>
          <w:tcPr>
            <w:tcW w:w="3474" w:type="dxa"/>
          </w:tcPr>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познавательные игры,</w:t>
            </w:r>
          </w:p>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викторины,</w:t>
            </w:r>
          </w:p>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презентации,</w:t>
            </w:r>
          </w:p>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беседы,</w:t>
            </w:r>
          </w:p>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lastRenderedPageBreak/>
              <w:t>игры – путешествия,</w:t>
            </w:r>
          </w:p>
          <w:p w:rsidR="00A7561A" w:rsidRPr="005F6B63" w:rsidRDefault="00A7561A" w:rsidP="009E7309">
            <w:pPr>
              <w:numPr>
                <w:ilvl w:val="0"/>
                <w:numId w:val="10"/>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конкурсы, </w:t>
            </w:r>
          </w:p>
          <w:p w:rsidR="00A7561A" w:rsidRPr="005F6B63" w:rsidRDefault="00A7561A" w:rsidP="009E7309">
            <w:pPr>
              <w:numPr>
                <w:ilvl w:val="0"/>
                <w:numId w:val="9"/>
              </w:num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экскурсии.</w:t>
            </w:r>
          </w:p>
        </w:tc>
      </w:tr>
    </w:tbl>
    <w:p w:rsidR="00C62F36" w:rsidRPr="00775A14" w:rsidRDefault="00C62F36" w:rsidP="00A7561A">
      <w:pPr>
        <w:spacing w:after="0" w:line="240" w:lineRule="auto"/>
        <w:jc w:val="both"/>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5F6B63" w:rsidRDefault="005F6B63" w:rsidP="005F6B63">
      <w:pPr>
        <w:spacing w:after="0" w:line="240" w:lineRule="auto"/>
        <w:jc w:val="center"/>
        <w:rPr>
          <w:rFonts w:ascii="Times New Roman" w:eastAsia="Times New Roman" w:hAnsi="Times New Roman" w:cs="Times New Roman"/>
          <w:b/>
          <w:sz w:val="28"/>
          <w:szCs w:val="28"/>
          <w:lang w:eastAsia="ru-RU"/>
        </w:rPr>
      </w:pPr>
    </w:p>
    <w:p w:rsidR="00A7561A" w:rsidRPr="00775A14" w:rsidRDefault="00A7561A" w:rsidP="005F6B63">
      <w:pPr>
        <w:spacing w:after="0" w:line="240" w:lineRule="auto"/>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Ожидаемые результаты</w:t>
      </w:r>
    </w:p>
    <w:p w:rsidR="00A7561A" w:rsidRPr="00775A14" w:rsidRDefault="00A7561A" w:rsidP="00A7561A">
      <w:pPr>
        <w:spacing w:after="0" w:line="240" w:lineRule="auto"/>
        <w:jc w:val="both"/>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Благодаря соблюдению санитарно – гигиенических правил, режима воспитательных и оздоровительных мероприятий,     хорошей организации питания, медицинским наблюдениям и  установлению эффективного способа коммуникации «ребенок - взрослый», дети смогут снять физическое и психологическое напряжение организма, укрепить здоровье и овладеть навыками здорового жизненного стиля.</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Успешность детей в различных мероприятиях повысит социальную активность, даст уверенность в своих силах и талантах. Занятия в различных кружках, участие в конкурсах, праздниках, соревнованиях, выставках будут способствовать развитию творческих способностей детей. Ребята научаться планировать свою деятельность, узнают о коллективно – творческих делах и научатся проводить их. У детей появиться навык работы в группе, в команде, они смогут самостоятельно решать проблемные ситуации, увидят свою роль в коллективе.</w:t>
      </w:r>
    </w:p>
    <w:p w:rsidR="00730A7B"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В ходе реализации программы в игровой форме дети познакомятся со своими правами и обязанностями, приобретут навыки в их использовании.</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детского оздоровительного лагеря.</w:t>
      </w:r>
    </w:p>
    <w:p w:rsidR="00A7561A" w:rsidRPr="00775A14" w:rsidRDefault="00A7561A" w:rsidP="00730A7B">
      <w:pPr>
        <w:spacing w:after="0" w:line="240" w:lineRule="auto"/>
        <w:jc w:val="both"/>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Контроль и оценка результатов</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Наблюдение за поведением детей во время игр, позволяющее выявить лидерские качества, уровень коммуникативности.</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Анализ участия отряда в творческих делах, уровня активности и достижений проводится на отрядных огоньках, по итогам которых заполняется отрядный уголок.</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Выставка – демонстрация достижений детей на стендах отрядных уголков.</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Вручение грамот, памятных подарков за активное участие и творческое участие в жизни лагеря.</w:t>
      </w:r>
    </w:p>
    <w:p w:rsidR="00A7561A" w:rsidRPr="00775A14" w:rsidRDefault="00A7561A" w:rsidP="00A7561A">
      <w:pPr>
        <w:spacing w:after="0" w:line="240" w:lineRule="auto"/>
        <w:ind w:firstLine="709"/>
        <w:jc w:val="both"/>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Методическое обеспечение программы</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lastRenderedPageBreak/>
        <w:t>В основе реализации программы лежит деятельностный подход.</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Основными методами организации деятельности являются:</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Коллективная творческая деятельность (КТД)</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Игра (сюжетно-ролевые, спортивные, интеллектуально-познавательные)</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Театрализация (реализуется через костюмирование, обряды, ритуалы)</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Проектная деятельность</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Творческие мастерские</w:t>
      </w:r>
    </w:p>
    <w:p w:rsidR="00A7561A" w:rsidRPr="00775A14" w:rsidRDefault="00A7561A" w:rsidP="00923635">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Состязательность (распространяется на все сферы творческой деятельности)</w:t>
      </w:r>
    </w:p>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r w:rsidRPr="00775A14">
        <w:rPr>
          <w:rFonts w:ascii="Times New Roman" w:eastAsia="Times New Roman" w:hAnsi="Times New Roman" w:cs="Times New Roman"/>
          <w:i/>
          <w:sz w:val="28"/>
          <w:szCs w:val="28"/>
          <w:lang w:eastAsia="ru-RU"/>
        </w:rPr>
        <w:t>Формы и методы работы:</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Метод интерактивного обучения (ролевые игры, дискуссии);</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Одним из важнейших средств и методов организации воспитательного пространства является создание органов детского самоуправления – самостоятельности в проявлении инициативы, принятии решения и его самореализации.</w:t>
      </w:r>
    </w:p>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r w:rsidRPr="00775A14">
        <w:rPr>
          <w:rFonts w:ascii="Times New Roman" w:eastAsia="Times New Roman" w:hAnsi="Times New Roman" w:cs="Times New Roman"/>
          <w:i/>
          <w:sz w:val="28"/>
          <w:szCs w:val="28"/>
          <w:lang w:eastAsia="ru-RU"/>
        </w:rPr>
        <w:t>Материально-техническое обеспечение:</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Материально-технические условия предусматривают:</w:t>
      </w:r>
    </w:p>
    <w:p w:rsidR="00A7561A" w:rsidRPr="00775A14" w:rsidRDefault="00A7561A" w:rsidP="00923635">
      <w:pPr>
        <w:numPr>
          <w:ilvl w:val="0"/>
          <w:numId w:val="14"/>
        </w:numPr>
        <w:tabs>
          <w:tab w:val="clear" w:pos="1440"/>
          <w:tab w:val="num" w:pos="993"/>
        </w:tabs>
        <w:spacing w:after="0" w:line="240" w:lineRule="auto"/>
        <w:ind w:hanging="731"/>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Выбор оптимальных условий и площадок для проведения различных мероприятий.</w:t>
      </w:r>
    </w:p>
    <w:p w:rsidR="00A7561A" w:rsidRPr="00775A14" w:rsidRDefault="00A7561A" w:rsidP="00923635">
      <w:pPr>
        <w:numPr>
          <w:ilvl w:val="0"/>
          <w:numId w:val="14"/>
        </w:numPr>
        <w:tabs>
          <w:tab w:val="clear" w:pos="1440"/>
          <w:tab w:val="num" w:pos="993"/>
        </w:tabs>
        <w:spacing w:after="0" w:line="240" w:lineRule="auto"/>
        <w:ind w:hanging="731"/>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Материалы для оформления и творчества детей.</w:t>
      </w:r>
    </w:p>
    <w:p w:rsidR="00A7561A" w:rsidRPr="00775A14" w:rsidRDefault="00A7561A" w:rsidP="00923635">
      <w:pPr>
        <w:numPr>
          <w:ilvl w:val="0"/>
          <w:numId w:val="14"/>
        </w:numPr>
        <w:tabs>
          <w:tab w:val="clear" w:pos="1440"/>
          <w:tab w:val="num" w:pos="1134"/>
        </w:tabs>
        <w:spacing w:after="0" w:line="240" w:lineRule="auto"/>
        <w:ind w:left="993" w:hanging="284"/>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Наличие канцелярских принадлежностей.</w:t>
      </w:r>
    </w:p>
    <w:p w:rsidR="00A7561A" w:rsidRPr="00775A14" w:rsidRDefault="00A7561A" w:rsidP="00923635">
      <w:pPr>
        <w:numPr>
          <w:ilvl w:val="0"/>
          <w:numId w:val="14"/>
        </w:numPr>
        <w:tabs>
          <w:tab w:val="clear" w:pos="1440"/>
          <w:tab w:val="num" w:pos="993"/>
        </w:tabs>
        <w:spacing w:after="0" w:line="240" w:lineRule="auto"/>
        <w:ind w:hanging="731"/>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Аудиоматериалы и видеотехника.</w:t>
      </w:r>
    </w:p>
    <w:p w:rsidR="00A7561A" w:rsidRPr="00775A14" w:rsidRDefault="00A7561A" w:rsidP="00923635">
      <w:pPr>
        <w:numPr>
          <w:ilvl w:val="0"/>
          <w:numId w:val="14"/>
        </w:numPr>
        <w:tabs>
          <w:tab w:val="clear" w:pos="1440"/>
          <w:tab w:val="num" w:pos="709"/>
        </w:tabs>
        <w:spacing w:after="0" w:line="240" w:lineRule="auto"/>
        <w:ind w:left="993" w:hanging="284"/>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Призы и награды для стимулирования.</w:t>
      </w:r>
    </w:p>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r w:rsidRPr="00775A14">
        <w:rPr>
          <w:rFonts w:ascii="Times New Roman" w:eastAsia="Times New Roman" w:hAnsi="Times New Roman" w:cs="Times New Roman"/>
          <w:i/>
          <w:sz w:val="28"/>
          <w:szCs w:val="28"/>
          <w:lang w:eastAsia="ru-RU"/>
        </w:rPr>
        <w:t>Организационно-методическое обеспечение:</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Канцелярские товары:</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Карандаши, альбомы, краски, кисти, ручки и т.д.</w:t>
      </w:r>
    </w:p>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r w:rsidRPr="00775A14">
        <w:rPr>
          <w:rFonts w:ascii="Times New Roman" w:eastAsia="Times New Roman" w:hAnsi="Times New Roman" w:cs="Times New Roman"/>
          <w:i/>
          <w:sz w:val="28"/>
          <w:szCs w:val="28"/>
          <w:lang w:eastAsia="ru-RU"/>
        </w:rPr>
        <w:t>Спортивно-игровой инвентарь:</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Обручи, мячи, скакалки, настольные игры, столы для настольного тенниса.</w:t>
      </w:r>
    </w:p>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r w:rsidRPr="00775A14">
        <w:rPr>
          <w:rFonts w:ascii="Times New Roman" w:eastAsia="Times New Roman" w:hAnsi="Times New Roman" w:cs="Times New Roman"/>
          <w:i/>
          <w:sz w:val="28"/>
          <w:szCs w:val="28"/>
          <w:lang w:eastAsia="ru-RU"/>
        </w:rPr>
        <w:t>Оборудование для развлечений:</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Мультимедийный экран, диски, книги и т.д.</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color w:val="000000"/>
          <w:sz w:val="28"/>
          <w:szCs w:val="28"/>
          <w:shd w:val="clear" w:color="auto" w:fill="FFFFFF"/>
          <w:lang w:eastAsia="ru-RU"/>
        </w:rPr>
        <w:t>Оздоровительный  лагерь с дневным пребыванием детей "</w:t>
      </w:r>
      <w:r w:rsidR="007D2C99" w:rsidRPr="00775A14">
        <w:rPr>
          <w:rFonts w:ascii="Times New Roman" w:eastAsia="Times New Roman" w:hAnsi="Times New Roman" w:cs="Times New Roman"/>
          <w:color w:val="000000"/>
          <w:sz w:val="28"/>
          <w:szCs w:val="28"/>
          <w:shd w:val="clear" w:color="auto" w:fill="FFFFFF"/>
          <w:lang w:eastAsia="ru-RU"/>
        </w:rPr>
        <w:t>Спутник</w:t>
      </w:r>
      <w:r w:rsidRPr="00775A14">
        <w:rPr>
          <w:rFonts w:ascii="Times New Roman" w:eastAsia="Times New Roman" w:hAnsi="Times New Roman" w:cs="Times New Roman"/>
          <w:color w:val="000000"/>
          <w:sz w:val="28"/>
          <w:szCs w:val="28"/>
          <w:shd w:val="clear" w:color="auto" w:fill="FFFFFF"/>
          <w:lang w:eastAsia="ru-RU"/>
        </w:rPr>
        <w:t>" располагается в фойе первого этажа здания шк</w:t>
      </w:r>
      <w:r w:rsidR="007D2C99" w:rsidRPr="00775A14">
        <w:rPr>
          <w:rFonts w:ascii="Times New Roman" w:eastAsia="Times New Roman" w:hAnsi="Times New Roman" w:cs="Times New Roman"/>
          <w:color w:val="000000"/>
          <w:sz w:val="28"/>
          <w:szCs w:val="28"/>
          <w:shd w:val="clear" w:color="auto" w:fill="FFFFFF"/>
          <w:lang w:eastAsia="ru-RU"/>
        </w:rPr>
        <w:t xml:space="preserve">олы. Задействованы  кабинет №7 и кабинеты начальных классов </w:t>
      </w:r>
      <w:r w:rsidRPr="00775A14">
        <w:rPr>
          <w:rFonts w:ascii="Times New Roman" w:eastAsia="Times New Roman" w:hAnsi="Times New Roman" w:cs="Times New Roman"/>
          <w:color w:val="000000"/>
          <w:sz w:val="28"/>
          <w:szCs w:val="28"/>
          <w:shd w:val="clear" w:color="auto" w:fill="FFFFFF"/>
          <w:lang w:eastAsia="ru-RU"/>
        </w:rPr>
        <w:t xml:space="preserve">, спортивный зал, пришкольная </w:t>
      </w:r>
      <w:r w:rsidR="007D2C99" w:rsidRPr="00775A14">
        <w:rPr>
          <w:rFonts w:ascii="Times New Roman" w:eastAsia="Times New Roman" w:hAnsi="Times New Roman" w:cs="Times New Roman"/>
          <w:color w:val="000000"/>
          <w:sz w:val="28"/>
          <w:szCs w:val="28"/>
          <w:shd w:val="clear" w:color="auto" w:fill="FFFFFF"/>
          <w:lang w:eastAsia="ru-RU"/>
        </w:rPr>
        <w:t>спортивная площадка,</w:t>
      </w:r>
      <w:r w:rsidRPr="00775A14">
        <w:rPr>
          <w:rFonts w:ascii="Times New Roman" w:eastAsia="Times New Roman" w:hAnsi="Times New Roman" w:cs="Times New Roman"/>
          <w:color w:val="000000"/>
          <w:sz w:val="28"/>
          <w:szCs w:val="28"/>
          <w:shd w:val="clear" w:color="auto" w:fill="FFFFFF"/>
          <w:lang w:eastAsia="ru-RU"/>
        </w:rPr>
        <w:t xml:space="preserve"> фойе Центра образования цифрового и гуманитарного профилей "Точка роста"</w:t>
      </w:r>
      <w:r w:rsidRPr="00775A14">
        <w:rPr>
          <w:rFonts w:ascii="Times New Roman" w:eastAsia="Times New Roman" w:hAnsi="Times New Roman" w:cs="Times New Roman"/>
          <w:sz w:val="28"/>
          <w:szCs w:val="28"/>
          <w:shd w:val="clear" w:color="auto" w:fill="FFFFFF"/>
          <w:lang w:eastAsia="ru-RU"/>
        </w:rPr>
        <w:t>.</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p>
        </w:tc>
        <w:tc>
          <w:tcPr>
            <w:tcW w:w="5211"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Применение</w:t>
            </w: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Комнаты отдыха (3 шт.)</w:t>
            </w:r>
          </w:p>
          <w:p w:rsidR="00A7561A" w:rsidRPr="005F6B63" w:rsidRDefault="007D2C99"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Отрядное место</w:t>
            </w:r>
          </w:p>
        </w:tc>
      </w:tr>
      <w:tr w:rsidR="00A7561A" w:rsidRPr="005F6B63" w:rsidTr="001F7E2F">
        <w:tc>
          <w:tcPr>
            <w:tcW w:w="5210" w:type="dxa"/>
          </w:tcPr>
          <w:p w:rsidR="00A7561A" w:rsidRPr="005F6B63" w:rsidRDefault="007D2C99"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Фойе первого  этажа здания школы </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Место для проведения отрядных игр</w:t>
            </w: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Спортивный зал (1 шт.)</w:t>
            </w:r>
          </w:p>
          <w:p w:rsidR="00A7561A" w:rsidRPr="005F6B63" w:rsidRDefault="007D2C99"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Занятия спортом, состязания, линейка (в случае плохой погоды)</w:t>
            </w:r>
          </w:p>
        </w:tc>
      </w:tr>
      <w:tr w:rsidR="00A7561A" w:rsidRPr="005F6B63" w:rsidTr="001F7E2F">
        <w:tc>
          <w:tcPr>
            <w:tcW w:w="5210" w:type="dxa"/>
          </w:tcPr>
          <w:p w:rsidR="00A7561A" w:rsidRPr="005F6B63" w:rsidRDefault="00A7561A" w:rsidP="007D2C99">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Спортивная площадка</w:t>
            </w:r>
            <w:r w:rsidR="007D2C99" w:rsidRPr="005F6B63">
              <w:rPr>
                <w:rFonts w:ascii="Times New Roman" w:eastAsia="Times New Roman" w:hAnsi="Times New Roman" w:cs="Times New Roman"/>
                <w:sz w:val="24"/>
                <w:szCs w:val="28"/>
                <w:lang w:eastAsia="ru-RU"/>
              </w:rPr>
              <w:t xml:space="preserve"> </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Проведение общелагерных игр на воздухе</w:t>
            </w: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lastRenderedPageBreak/>
              <w:t>Школьный двор</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Отрядные дела, игры-путешествия</w:t>
            </w:r>
          </w:p>
        </w:tc>
      </w:tr>
      <w:tr w:rsidR="00A7561A" w:rsidRPr="005F6B63" w:rsidTr="001F7E2F">
        <w:tc>
          <w:tcPr>
            <w:tcW w:w="5210" w:type="dxa"/>
          </w:tcPr>
          <w:p w:rsidR="00A7561A" w:rsidRPr="005F6B63" w:rsidRDefault="007D2C99"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Школьная столовая</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Завтрак, обед, полдник</w:t>
            </w: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Кабинет КТД</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Творческая мастерская воспитателей</w:t>
            </w:r>
          </w:p>
        </w:tc>
      </w:tr>
      <w:tr w:rsidR="00A7561A" w:rsidRPr="005F6B63" w:rsidTr="001F7E2F">
        <w:tc>
          <w:tcPr>
            <w:tcW w:w="5210" w:type="dxa"/>
          </w:tcPr>
          <w:p w:rsidR="00A7561A" w:rsidRPr="005F6B63" w:rsidRDefault="00A7561A" w:rsidP="00A7561A">
            <w:pPr>
              <w:spacing w:after="0" w:line="240" w:lineRule="auto"/>
              <w:ind w:firstLine="709"/>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Школьный музей</w:t>
            </w:r>
          </w:p>
        </w:tc>
        <w:tc>
          <w:tcPr>
            <w:tcW w:w="52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Организация краеведческой работы</w:t>
            </w:r>
          </w:p>
        </w:tc>
      </w:tr>
    </w:tbl>
    <w:p w:rsidR="00A7561A" w:rsidRPr="00775A14" w:rsidRDefault="00A7561A" w:rsidP="00A7561A">
      <w:pPr>
        <w:spacing w:after="0" w:line="240" w:lineRule="auto"/>
        <w:ind w:firstLine="709"/>
        <w:jc w:val="both"/>
        <w:rPr>
          <w:rFonts w:ascii="Times New Roman" w:eastAsia="Times New Roman" w:hAnsi="Times New Roman" w:cs="Times New Roman"/>
          <w:i/>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b/>
          <w:i/>
          <w:sz w:val="28"/>
          <w:szCs w:val="28"/>
          <w:lang w:eastAsia="ru-RU"/>
        </w:rPr>
      </w:pPr>
      <w:r w:rsidRPr="00775A14">
        <w:rPr>
          <w:rFonts w:ascii="Times New Roman" w:eastAsia="Times New Roman" w:hAnsi="Times New Roman" w:cs="Times New Roman"/>
          <w:b/>
          <w:i/>
          <w:sz w:val="28"/>
          <w:szCs w:val="28"/>
          <w:lang w:eastAsia="ru-RU"/>
        </w:rPr>
        <w:t>Кадровое обеспечение:</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Система подготовки педагогических кадров для работы в лагере:</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Педагогический коллектив представлен педагогами МБОУ «</w:t>
      </w:r>
      <w:r w:rsidR="007D2C99" w:rsidRPr="00775A14">
        <w:rPr>
          <w:rFonts w:ascii="Times New Roman" w:eastAsia="Times New Roman" w:hAnsi="Times New Roman" w:cs="Times New Roman"/>
          <w:sz w:val="28"/>
          <w:szCs w:val="28"/>
          <w:lang w:eastAsia="ru-RU"/>
        </w:rPr>
        <w:t xml:space="preserve"> Озернов</w:t>
      </w:r>
      <w:r w:rsidRPr="00775A14">
        <w:rPr>
          <w:rFonts w:ascii="Times New Roman" w:eastAsia="Times New Roman" w:hAnsi="Times New Roman" w:cs="Times New Roman"/>
          <w:sz w:val="28"/>
          <w:szCs w:val="28"/>
          <w:lang w:eastAsia="ru-RU"/>
        </w:rPr>
        <w:t>ская СОШ» - людьми-единомышленниками, имеющими опыт работы с детьми в летних  лагерях дневного пребывания.</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Для проведения спортивных мероприятий привлекается учитель физической культуры.</w:t>
      </w:r>
    </w:p>
    <w:p w:rsidR="00A7561A"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С целью проведения профилактической работы летний лагерь посетит медицинский работник </w:t>
      </w:r>
      <w:r w:rsidR="00335346" w:rsidRPr="00775A14">
        <w:rPr>
          <w:rFonts w:ascii="Times New Roman" w:eastAsia="Times New Roman" w:hAnsi="Times New Roman" w:cs="Times New Roman"/>
          <w:sz w:val="28"/>
          <w:szCs w:val="28"/>
          <w:lang w:eastAsia="ru-RU"/>
        </w:rPr>
        <w:t xml:space="preserve"> Куватова Н.Ж.</w:t>
      </w:r>
    </w:p>
    <w:p w:rsidR="005F6B63" w:rsidRPr="00775A14" w:rsidRDefault="005F6B63" w:rsidP="00A7561A">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19"/>
        <w:gridCol w:w="3474"/>
      </w:tblGrid>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w:t>
            </w:r>
          </w:p>
        </w:tc>
        <w:tc>
          <w:tcPr>
            <w:tcW w:w="6119" w:type="dxa"/>
          </w:tcPr>
          <w:p w:rsidR="00A7561A" w:rsidRPr="005F6B63" w:rsidRDefault="00A7561A" w:rsidP="00A7561A">
            <w:pPr>
              <w:spacing w:after="0" w:line="240" w:lineRule="auto"/>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Ф.И.О.</w:t>
            </w:r>
          </w:p>
        </w:tc>
        <w:tc>
          <w:tcPr>
            <w:tcW w:w="3474" w:type="dxa"/>
          </w:tcPr>
          <w:p w:rsidR="00A7561A" w:rsidRPr="005F6B63" w:rsidRDefault="00A7561A" w:rsidP="00A7561A">
            <w:pPr>
              <w:spacing w:after="0" w:line="240" w:lineRule="auto"/>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Должность</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1.</w:t>
            </w:r>
          </w:p>
        </w:tc>
        <w:tc>
          <w:tcPr>
            <w:tcW w:w="6119"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Казылбасова З.Г.</w:t>
            </w:r>
          </w:p>
        </w:tc>
        <w:tc>
          <w:tcPr>
            <w:tcW w:w="3474" w:type="dxa"/>
          </w:tcPr>
          <w:p w:rsidR="00A7561A" w:rsidRPr="005F6B63" w:rsidRDefault="005F6B63" w:rsidP="00A7561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A7561A" w:rsidRPr="005F6B63">
              <w:rPr>
                <w:rFonts w:ascii="Times New Roman" w:eastAsia="Times New Roman" w:hAnsi="Times New Roman" w:cs="Times New Roman"/>
                <w:sz w:val="24"/>
                <w:szCs w:val="28"/>
                <w:lang w:eastAsia="ru-RU"/>
              </w:rPr>
              <w:t>ачальник летнего оздоровительного лагеря</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2.</w:t>
            </w:r>
          </w:p>
        </w:tc>
        <w:tc>
          <w:tcPr>
            <w:tcW w:w="6119" w:type="dxa"/>
          </w:tcPr>
          <w:p w:rsidR="00A7561A" w:rsidRPr="005F6B63" w:rsidRDefault="00774318" w:rsidP="00A7561A">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Дегтяре</w:t>
            </w:r>
            <w:r w:rsidR="00335346" w:rsidRPr="005F6B63">
              <w:rPr>
                <w:rFonts w:ascii="Times New Roman" w:eastAsia="Times New Roman" w:hAnsi="Times New Roman" w:cs="Times New Roman"/>
                <w:sz w:val="24"/>
                <w:szCs w:val="28"/>
                <w:lang w:eastAsia="ru-RU"/>
              </w:rPr>
              <w:t>ва Н.Н</w:t>
            </w:r>
          </w:p>
        </w:tc>
        <w:tc>
          <w:tcPr>
            <w:tcW w:w="3474"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старшая вожатая</w:t>
            </w:r>
          </w:p>
        </w:tc>
      </w:tr>
      <w:tr w:rsidR="00A7561A" w:rsidRPr="005F6B63" w:rsidTr="001F7E2F">
        <w:trPr>
          <w:trHeight w:val="350"/>
        </w:trPr>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3.</w:t>
            </w:r>
          </w:p>
        </w:tc>
        <w:tc>
          <w:tcPr>
            <w:tcW w:w="6119" w:type="dxa"/>
          </w:tcPr>
          <w:p w:rsidR="00A7561A" w:rsidRPr="005F6B63" w:rsidRDefault="00774318" w:rsidP="00A7561A">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Толубаева Г.А</w:t>
            </w:r>
          </w:p>
        </w:tc>
        <w:tc>
          <w:tcPr>
            <w:tcW w:w="347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воспитатель</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4.</w:t>
            </w:r>
          </w:p>
        </w:tc>
        <w:tc>
          <w:tcPr>
            <w:tcW w:w="6119"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Альмуканова Г.Б.</w:t>
            </w:r>
          </w:p>
        </w:tc>
        <w:tc>
          <w:tcPr>
            <w:tcW w:w="347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воспитатель</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5.</w:t>
            </w:r>
          </w:p>
        </w:tc>
        <w:tc>
          <w:tcPr>
            <w:tcW w:w="6119"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Помятун Л.Н.</w:t>
            </w:r>
          </w:p>
        </w:tc>
        <w:tc>
          <w:tcPr>
            <w:tcW w:w="347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воспитатель</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6.</w:t>
            </w:r>
          </w:p>
        </w:tc>
        <w:tc>
          <w:tcPr>
            <w:tcW w:w="6119"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Даукенева М.И.</w:t>
            </w:r>
          </w:p>
        </w:tc>
        <w:tc>
          <w:tcPr>
            <w:tcW w:w="347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воспитатель</w:t>
            </w:r>
          </w:p>
        </w:tc>
      </w:tr>
      <w:tr w:rsidR="00A7561A" w:rsidRPr="005F6B63" w:rsidTr="001F7E2F">
        <w:tc>
          <w:tcPr>
            <w:tcW w:w="82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7.</w:t>
            </w:r>
          </w:p>
        </w:tc>
        <w:tc>
          <w:tcPr>
            <w:tcW w:w="6119"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Альмуканова Т.З.</w:t>
            </w:r>
          </w:p>
        </w:tc>
        <w:tc>
          <w:tcPr>
            <w:tcW w:w="3474" w:type="dxa"/>
          </w:tcPr>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инструктор по спорту</w:t>
            </w:r>
          </w:p>
        </w:tc>
      </w:tr>
      <w:tr w:rsidR="00B61856" w:rsidRPr="005F6B63" w:rsidTr="001F7E2F">
        <w:tc>
          <w:tcPr>
            <w:tcW w:w="828"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8.</w:t>
            </w:r>
          </w:p>
        </w:tc>
        <w:tc>
          <w:tcPr>
            <w:tcW w:w="6119"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Есеналиева А.С.</w:t>
            </w:r>
          </w:p>
        </w:tc>
        <w:tc>
          <w:tcPr>
            <w:tcW w:w="3474" w:type="dxa"/>
          </w:tcPr>
          <w:p w:rsidR="00B61856" w:rsidRPr="005F6B63" w:rsidRDefault="00B6185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уборщик помещений</w:t>
            </w:r>
          </w:p>
        </w:tc>
      </w:tr>
      <w:tr w:rsidR="00B61856" w:rsidRPr="005F6B63" w:rsidTr="001F7E2F">
        <w:tc>
          <w:tcPr>
            <w:tcW w:w="828"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9</w:t>
            </w:r>
            <w:r w:rsidR="00B61856" w:rsidRPr="005F6B63">
              <w:rPr>
                <w:rFonts w:ascii="Times New Roman" w:eastAsia="Times New Roman" w:hAnsi="Times New Roman" w:cs="Times New Roman"/>
                <w:sz w:val="24"/>
                <w:szCs w:val="28"/>
                <w:lang w:eastAsia="ru-RU"/>
              </w:rPr>
              <w:t>.</w:t>
            </w:r>
          </w:p>
        </w:tc>
        <w:tc>
          <w:tcPr>
            <w:tcW w:w="6119"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Пузаткина Е.Н.</w:t>
            </w:r>
          </w:p>
        </w:tc>
        <w:tc>
          <w:tcPr>
            <w:tcW w:w="3474" w:type="dxa"/>
          </w:tcPr>
          <w:p w:rsidR="00B61856" w:rsidRPr="005F6B63" w:rsidRDefault="00B6185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повар</w:t>
            </w:r>
          </w:p>
        </w:tc>
      </w:tr>
      <w:tr w:rsidR="00B61856" w:rsidRPr="005F6B63" w:rsidTr="001F7E2F">
        <w:tc>
          <w:tcPr>
            <w:tcW w:w="828"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10</w:t>
            </w:r>
            <w:r w:rsidR="00B61856" w:rsidRPr="005F6B63">
              <w:rPr>
                <w:rFonts w:ascii="Times New Roman" w:eastAsia="Times New Roman" w:hAnsi="Times New Roman" w:cs="Times New Roman"/>
                <w:sz w:val="24"/>
                <w:szCs w:val="28"/>
                <w:lang w:eastAsia="ru-RU"/>
              </w:rPr>
              <w:t>.</w:t>
            </w:r>
          </w:p>
        </w:tc>
        <w:tc>
          <w:tcPr>
            <w:tcW w:w="6119"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Увалиева Б.Б.</w:t>
            </w:r>
          </w:p>
        </w:tc>
        <w:tc>
          <w:tcPr>
            <w:tcW w:w="3474"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помощник повара</w:t>
            </w:r>
          </w:p>
        </w:tc>
      </w:tr>
      <w:tr w:rsidR="00B61856" w:rsidRPr="005F6B63" w:rsidTr="001F7E2F">
        <w:tc>
          <w:tcPr>
            <w:tcW w:w="828"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11</w:t>
            </w:r>
            <w:r w:rsidR="00B61856" w:rsidRPr="005F6B63">
              <w:rPr>
                <w:rFonts w:ascii="Times New Roman" w:eastAsia="Times New Roman" w:hAnsi="Times New Roman" w:cs="Times New Roman"/>
                <w:sz w:val="24"/>
                <w:szCs w:val="28"/>
                <w:lang w:eastAsia="ru-RU"/>
              </w:rPr>
              <w:t>.</w:t>
            </w:r>
          </w:p>
        </w:tc>
        <w:tc>
          <w:tcPr>
            <w:tcW w:w="6119" w:type="dxa"/>
          </w:tcPr>
          <w:p w:rsidR="00B61856"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Куватова Н.Ж.</w:t>
            </w:r>
          </w:p>
        </w:tc>
        <w:tc>
          <w:tcPr>
            <w:tcW w:w="3474" w:type="dxa"/>
          </w:tcPr>
          <w:p w:rsidR="00B61856" w:rsidRPr="005F6B63" w:rsidRDefault="005F6B63" w:rsidP="00A7561A">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00B61856" w:rsidRPr="005F6B63">
              <w:rPr>
                <w:rFonts w:ascii="Times New Roman" w:eastAsia="Times New Roman" w:hAnsi="Times New Roman" w:cs="Times New Roman"/>
                <w:sz w:val="24"/>
                <w:szCs w:val="28"/>
                <w:lang w:eastAsia="ru-RU"/>
              </w:rPr>
              <w:t>едицинский работник (по согласованию)</w:t>
            </w:r>
          </w:p>
        </w:tc>
      </w:tr>
    </w:tbl>
    <w:p w:rsidR="005F6B63" w:rsidRDefault="005F6B63" w:rsidP="00A7561A">
      <w:pPr>
        <w:spacing w:after="0" w:line="240" w:lineRule="auto"/>
        <w:ind w:firstLine="709"/>
        <w:jc w:val="both"/>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В лагере организовано ежедневное дежурство:</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 по столовой;</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 по зданию;</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 по отрядам;</w:t>
      </w:r>
    </w:p>
    <w:p w:rsidR="00A7561A" w:rsidRPr="00775A14" w:rsidRDefault="00A7561A" w:rsidP="00A7561A">
      <w:pPr>
        <w:spacing w:after="0" w:line="240" w:lineRule="auto"/>
        <w:ind w:firstLine="709"/>
        <w:jc w:val="both"/>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 по проведению зарядки.</w:t>
      </w:r>
    </w:p>
    <w:p w:rsidR="00562143" w:rsidRPr="00775A14" w:rsidRDefault="00562143" w:rsidP="00A7561A">
      <w:pPr>
        <w:spacing w:after="0" w:line="240" w:lineRule="auto"/>
        <w:ind w:firstLine="709"/>
        <w:jc w:val="both"/>
        <w:rPr>
          <w:rFonts w:ascii="Times New Roman" w:eastAsia="Times New Roman" w:hAnsi="Times New Roman" w:cs="Times New Roman"/>
          <w:sz w:val="28"/>
          <w:szCs w:val="28"/>
          <w:lang w:eastAsia="ru-RU"/>
        </w:rPr>
      </w:pPr>
    </w:p>
    <w:p w:rsidR="00A7561A" w:rsidRDefault="00A7561A" w:rsidP="005F6B63">
      <w:pPr>
        <w:spacing w:after="0" w:line="240" w:lineRule="auto"/>
        <w:ind w:firstLine="709"/>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Внутрилагерный контроль:</w:t>
      </w:r>
    </w:p>
    <w:p w:rsidR="005F6B63" w:rsidRPr="00775A14" w:rsidRDefault="005F6B63" w:rsidP="005F6B63">
      <w:pPr>
        <w:spacing w:after="0" w:line="240" w:lineRule="auto"/>
        <w:ind w:firstLine="709"/>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399"/>
        <w:gridCol w:w="3474"/>
      </w:tblGrid>
      <w:tr w:rsidR="00A7561A" w:rsidRPr="005F6B63" w:rsidTr="001F7E2F">
        <w:tc>
          <w:tcPr>
            <w:tcW w:w="1548" w:type="dxa"/>
          </w:tcPr>
          <w:p w:rsidR="00A7561A" w:rsidRPr="005F6B63" w:rsidRDefault="00A7561A" w:rsidP="005F6B63">
            <w:pPr>
              <w:spacing w:after="0" w:line="240" w:lineRule="auto"/>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Срок</w:t>
            </w:r>
          </w:p>
        </w:tc>
        <w:tc>
          <w:tcPr>
            <w:tcW w:w="5399" w:type="dxa"/>
          </w:tcPr>
          <w:p w:rsidR="00A7561A" w:rsidRPr="005F6B63" w:rsidRDefault="00A7561A" w:rsidP="00A7561A">
            <w:pPr>
              <w:spacing w:after="0" w:line="240" w:lineRule="auto"/>
              <w:ind w:firstLine="709"/>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Тема контроля</w:t>
            </w:r>
          </w:p>
        </w:tc>
        <w:tc>
          <w:tcPr>
            <w:tcW w:w="3474" w:type="dxa"/>
          </w:tcPr>
          <w:p w:rsidR="00A7561A" w:rsidRPr="005F6B63" w:rsidRDefault="00A7561A" w:rsidP="00A7561A">
            <w:pPr>
              <w:spacing w:after="0" w:line="240" w:lineRule="auto"/>
              <w:ind w:firstLine="709"/>
              <w:jc w:val="both"/>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Ответственный</w:t>
            </w:r>
          </w:p>
        </w:tc>
      </w:tr>
      <w:tr w:rsidR="00A7561A" w:rsidRPr="005F6B63" w:rsidTr="001F7E2F">
        <w:tc>
          <w:tcPr>
            <w:tcW w:w="154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539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Санитарное состояние помещений и территории лагеря</w:t>
            </w:r>
          </w:p>
        </w:tc>
        <w:tc>
          <w:tcPr>
            <w:tcW w:w="3474" w:type="dxa"/>
          </w:tcPr>
          <w:p w:rsidR="00A7561A" w:rsidRPr="005F6B63" w:rsidRDefault="00335346" w:rsidP="00A7561A">
            <w:pPr>
              <w:spacing w:after="0" w:line="240" w:lineRule="auto"/>
              <w:jc w:val="both"/>
              <w:rPr>
                <w:rFonts w:ascii="Times New Roman" w:eastAsia="Times New Roman" w:hAnsi="Times New Roman" w:cs="Times New Roman"/>
                <w:color w:val="FF0000"/>
                <w:sz w:val="24"/>
                <w:szCs w:val="28"/>
                <w:lang w:eastAsia="ru-RU"/>
              </w:rPr>
            </w:pPr>
            <w:r w:rsidRPr="005F6B63">
              <w:rPr>
                <w:rFonts w:ascii="Times New Roman" w:eastAsia="Times New Roman" w:hAnsi="Times New Roman" w:cs="Times New Roman"/>
                <w:sz w:val="24"/>
                <w:szCs w:val="28"/>
                <w:lang w:eastAsia="ru-RU"/>
              </w:rPr>
              <w:t xml:space="preserve"> Есеналиева А.С.</w:t>
            </w:r>
          </w:p>
        </w:tc>
      </w:tr>
      <w:tr w:rsidR="00A7561A" w:rsidRPr="005F6B63" w:rsidTr="001F7E2F">
        <w:tc>
          <w:tcPr>
            <w:tcW w:w="154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539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Контроль за приготовлением пищи и реализацией готовых блюд</w:t>
            </w:r>
          </w:p>
        </w:tc>
        <w:tc>
          <w:tcPr>
            <w:tcW w:w="3474" w:type="dxa"/>
          </w:tcPr>
          <w:p w:rsidR="00A7561A" w:rsidRPr="005F6B63" w:rsidRDefault="00774318" w:rsidP="00A7561A">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Дегтяре</w:t>
            </w:r>
            <w:r w:rsidR="00335346" w:rsidRPr="005F6B63">
              <w:rPr>
                <w:rFonts w:ascii="Times New Roman" w:eastAsia="Times New Roman" w:hAnsi="Times New Roman" w:cs="Times New Roman"/>
                <w:sz w:val="24"/>
                <w:szCs w:val="28"/>
                <w:lang w:eastAsia="ru-RU"/>
              </w:rPr>
              <w:t>ва Н.Н</w:t>
            </w:r>
          </w:p>
        </w:tc>
      </w:tr>
      <w:tr w:rsidR="00A7561A" w:rsidRPr="005F6B63" w:rsidTr="001D6FE3">
        <w:trPr>
          <w:trHeight w:val="70"/>
        </w:trPr>
        <w:tc>
          <w:tcPr>
            <w:tcW w:w="154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539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Подготовка и проведение мероприятий лагеря</w:t>
            </w:r>
          </w:p>
        </w:tc>
        <w:tc>
          <w:tcPr>
            <w:tcW w:w="3474" w:type="dxa"/>
          </w:tcPr>
          <w:p w:rsidR="00A7561A" w:rsidRPr="005F6B63" w:rsidRDefault="00774318" w:rsidP="00021FC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 xml:space="preserve"> Дегтяре</w:t>
            </w:r>
            <w:r w:rsidR="00335346" w:rsidRPr="005F6B63">
              <w:rPr>
                <w:rFonts w:ascii="Times New Roman" w:eastAsia="Times New Roman" w:hAnsi="Times New Roman" w:cs="Times New Roman"/>
                <w:sz w:val="24"/>
                <w:szCs w:val="28"/>
                <w:lang w:eastAsia="ru-RU"/>
              </w:rPr>
              <w:t>ва Н.Н</w:t>
            </w:r>
            <w:r>
              <w:rPr>
                <w:rFonts w:ascii="Times New Roman" w:eastAsia="Times New Roman" w:hAnsi="Times New Roman" w:cs="Times New Roman"/>
                <w:sz w:val="24"/>
                <w:szCs w:val="28"/>
                <w:lang w:eastAsia="ru-RU"/>
              </w:rPr>
              <w:t>,Толубаева Г.А.</w:t>
            </w:r>
            <w:r w:rsidR="00335346" w:rsidRPr="005F6B63">
              <w:rPr>
                <w:rFonts w:ascii="Times New Roman" w:eastAsia="Times New Roman" w:hAnsi="Times New Roman" w:cs="Times New Roman"/>
                <w:sz w:val="24"/>
                <w:szCs w:val="28"/>
                <w:lang w:eastAsia="ru-RU"/>
              </w:rPr>
              <w:t xml:space="preserve"> Помятун Л.Н. Альмуканова Г.Б. Даукенева М.И. Альмуканова Т.З.</w:t>
            </w:r>
          </w:p>
        </w:tc>
      </w:tr>
    </w:tbl>
    <w:p w:rsidR="005F6B63" w:rsidRDefault="005F6B63" w:rsidP="00A7561A">
      <w:pPr>
        <w:spacing w:after="0" w:line="240" w:lineRule="auto"/>
        <w:ind w:firstLine="709"/>
        <w:rPr>
          <w:rFonts w:ascii="Times New Roman" w:eastAsia="Times New Roman" w:hAnsi="Times New Roman" w:cs="Times New Roman"/>
          <w:b/>
          <w:sz w:val="28"/>
          <w:szCs w:val="28"/>
          <w:lang w:eastAsia="ru-RU"/>
        </w:rPr>
      </w:pPr>
    </w:p>
    <w:p w:rsidR="00A7561A" w:rsidRPr="00775A14" w:rsidRDefault="00A7561A" w:rsidP="005F6B63">
      <w:pPr>
        <w:spacing w:after="0" w:line="240" w:lineRule="auto"/>
        <w:ind w:firstLine="709"/>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План мероприятий по охране труда, технике безопасности и профилактике ДТП:</w:t>
      </w:r>
    </w:p>
    <w:p w:rsidR="00562143" w:rsidRPr="00775A14" w:rsidRDefault="00562143" w:rsidP="00A7561A">
      <w:pPr>
        <w:spacing w:after="0" w:line="240" w:lineRule="auto"/>
        <w:ind w:firstLine="709"/>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202"/>
        <w:gridCol w:w="2411"/>
        <w:gridCol w:w="2800"/>
      </w:tblGrid>
      <w:tr w:rsidR="00A7561A" w:rsidRPr="005F6B63" w:rsidTr="00BD1143">
        <w:tc>
          <w:tcPr>
            <w:tcW w:w="1008" w:type="dxa"/>
          </w:tcPr>
          <w:p w:rsidR="00A7561A" w:rsidRPr="005F6B63" w:rsidRDefault="00A7561A" w:rsidP="00A7561A">
            <w:pPr>
              <w:spacing w:after="0" w:line="240" w:lineRule="auto"/>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w:t>
            </w:r>
          </w:p>
        </w:tc>
        <w:tc>
          <w:tcPr>
            <w:tcW w:w="4202" w:type="dxa"/>
          </w:tcPr>
          <w:p w:rsidR="00A7561A" w:rsidRPr="005F6B63" w:rsidRDefault="00A7561A" w:rsidP="00A7561A">
            <w:pPr>
              <w:spacing w:after="0" w:line="240" w:lineRule="auto"/>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Мероприятия</w:t>
            </w:r>
          </w:p>
        </w:tc>
        <w:tc>
          <w:tcPr>
            <w:tcW w:w="2411" w:type="dxa"/>
          </w:tcPr>
          <w:p w:rsidR="00A7561A" w:rsidRPr="005F6B63" w:rsidRDefault="00A7561A" w:rsidP="00A7561A">
            <w:pPr>
              <w:spacing w:after="0" w:line="240" w:lineRule="auto"/>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 xml:space="preserve">Сроки </w:t>
            </w:r>
          </w:p>
        </w:tc>
        <w:tc>
          <w:tcPr>
            <w:tcW w:w="2800" w:type="dxa"/>
          </w:tcPr>
          <w:p w:rsidR="00A7561A" w:rsidRPr="005F6B63" w:rsidRDefault="00A7561A" w:rsidP="00A7561A">
            <w:pPr>
              <w:spacing w:after="0" w:line="240" w:lineRule="auto"/>
              <w:rPr>
                <w:rFonts w:ascii="Times New Roman" w:eastAsia="Times New Roman" w:hAnsi="Times New Roman" w:cs="Times New Roman"/>
                <w:b/>
                <w:sz w:val="24"/>
                <w:szCs w:val="28"/>
                <w:lang w:eastAsia="ru-RU"/>
              </w:rPr>
            </w:pPr>
            <w:r w:rsidRPr="005F6B63">
              <w:rPr>
                <w:rFonts w:ascii="Times New Roman" w:eastAsia="Times New Roman" w:hAnsi="Times New Roman" w:cs="Times New Roman"/>
                <w:b/>
                <w:sz w:val="24"/>
                <w:szCs w:val="28"/>
                <w:lang w:eastAsia="ru-RU"/>
              </w:rPr>
              <w:t xml:space="preserve">Ответственные </w:t>
            </w:r>
          </w:p>
        </w:tc>
      </w:tr>
      <w:tr w:rsidR="00A7561A" w:rsidRPr="005F6B63" w:rsidTr="00BD1143">
        <w:tc>
          <w:tcPr>
            <w:tcW w:w="100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1.</w:t>
            </w:r>
          </w:p>
        </w:tc>
        <w:tc>
          <w:tcPr>
            <w:tcW w:w="4202"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Вводный инструктаж</w:t>
            </w:r>
          </w:p>
        </w:tc>
        <w:tc>
          <w:tcPr>
            <w:tcW w:w="2411" w:type="dxa"/>
          </w:tcPr>
          <w:p w:rsidR="00A7561A" w:rsidRPr="005F6B63" w:rsidRDefault="008B77DC"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2</w:t>
            </w:r>
            <w:r w:rsidR="00A7561A" w:rsidRPr="005F6B63">
              <w:rPr>
                <w:rFonts w:ascii="Times New Roman" w:eastAsia="Times New Roman" w:hAnsi="Times New Roman" w:cs="Times New Roman"/>
                <w:sz w:val="24"/>
                <w:szCs w:val="28"/>
                <w:lang w:eastAsia="ru-RU"/>
              </w:rPr>
              <w:t xml:space="preserve"> июня</w:t>
            </w:r>
          </w:p>
        </w:tc>
        <w:tc>
          <w:tcPr>
            <w:tcW w:w="2800"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Начальник лагеря</w:t>
            </w:r>
          </w:p>
        </w:tc>
      </w:tr>
      <w:tr w:rsidR="00A7561A" w:rsidRPr="005F6B63" w:rsidTr="00BD1143">
        <w:tc>
          <w:tcPr>
            <w:tcW w:w="100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2.</w:t>
            </w:r>
          </w:p>
        </w:tc>
        <w:tc>
          <w:tcPr>
            <w:tcW w:w="4202"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Инструктаж на рабочем месте</w:t>
            </w:r>
          </w:p>
        </w:tc>
        <w:tc>
          <w:tcPr>
            <w:tcW w:w="2411" w:type="dxa"/>
          </w:tcPr>
          <w:p w:rsidR="00A7561A" w:rsidRPr="005F6B63" w:rsidRDefault="008B77DC"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3</w:t>
            </w:r>
            <w:r w:rsidR="00A7561A" w:rsidRPr="005F6B63">
              <w:rPr>
                <w:rFonts w:ascii="Times New Roman" w:eastAsia="Times New Roman" w:hAnsi="Times New Roman" w:cs="Times New Roman"/>
                <w:sz w:val="24"/>
                <w:szCs w:val="28"/>
                <w:lang w:eastAsia="ru-RU"/>
              </w:rPr>
              <w:t>июня</w:t>
            </w:r>
          </w:p>
        </w:tc>
        <w:tc>
          <w:tcPr>
            <w:tcW w:w="2800"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Начальник лагеря</w:t>
            </w:r>
          </w:p>
        </w:tc>
      </w:tr>
      <w:tr w:rsidR="00A7561A" w:rsidRPr="005F6B63" w:rsidTr="00BD1143">
        <w:tc>
          <w:tcPr>
            <w:tcW w:w="1008" w:type="dxa"/>
          </w:tcPr>
          <w:p w:rsidR="00A7561A" w:rsidRPr="005F6B63"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3.</w:t>
            </w:r>
          </w:p>
        </w:tc>
        <w:tc>
          <w:tcPr>
            <w:tcW w:w="4202" w:type="dxa"/>
          </w:tcPr>
          <w:p w:rsidR="00A7561A" w:rsidRPr="005F6B63" w:rsidRDefault="00A7561A" w:rsidP="008B77DC">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Инструктаж по ПДД, пожарной безопасности, профилактике клещевого </w:t>
            </w:r>
            <w:r w:rsidR="008B77DC" w:rsidRPr="005F6B63">
              <w:rPr>
                <w:rFonts w:ascii="Times New Roman" w:eastAsia="Times New Roman" w:hAnsi="Times New Roman" w:cs="Times New Roman"/>
                <w:sz w:val="24"/>
                <w:szCs w:val="28"/>
                <w:lang w:eastAsia="ru-RU"/>
              </w:rPr>
              <w:t xml:space="preserve"> </w:t>
            </w:r>
          </w:p>
        </w:tc>
        <w:tc>
          <w:tcPr>
            <w:tcW w:w="2411" w:type="dxa"/>
          </w:tcPr>
          <w:p w:rsidR="00A7561A" w:rsidRPr="005F6B63" w:rsidRDefault="00A7561A" w:rsidP="00A568A4">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0</w:t>
            </w:r>
            <w:r w:rsidR="00A568A4" w:rsidRPr="005F6B63">
              <w:rPr>
                <w:rFonts w:ascii="Times New Roman" w:eastAsia="Times New Roman" w:hAnsi="Times New Roman" w:cs="Times New Roman"/>
                <w:sz w:val="24"/>
                <w:szCs w:val="28"/>
                <w:lang w:eastAsia="ru-RU"/>
              </w:rPr>
              <w:t>3</w:t>
            </w:r>
            <w:r w:rsidRPr="005F6B63">
              <w:rPr>
                <w:rFonts w:ascii="Times New Roman" w:eastAsia="Times New Roman" w:hAnsi="Times New Roman" w:cs="Times New Roman"/>
                <w:sz w:val="24"/>
                <w:szCs w:val="28"/>
                <w:lang w:eastAsia="ru-RU"/>
              </w:rPr>
              <w:t>-0</w:t>
            </w:r>
            <w:r w:rsidR="00A568A4" w:rsidRPr="005F6B63">
              <w:rPr>
                <w:rFonts w:ascii="Times New Roman" w:eastAsia="Times New Roman" w:hAnsi="Times New Roman" w:cs="Times New Roman"/>
                <w:sz w:val="24"/>
                <w:szCs w:val="28"/>
                <w:lang w:eastAsia="ru-RU"/>
              </w:rPr>
              <w:t>4</w:t>
            </w:r>
            <w:r w:rsidRPr="005F6B63">
              <w:rPr>
                <w:rFonts w:ascii="Times New Roman" w:eastAsia="Times New Roman" w:hAnsi="Times New Roman" w:cs="Times New Roman"/>
                <w:sz w:val="24"/>
                <w:szCs w:val="28"/>
                <w:lang w:eastAsia="ru-RU"/>
              </w:rPr>
              <w:t xml:space="preserve"> июня</w:t>
            </w:r>
          </w:p>
        </w:tc>
        <w:tc>
          <w:tcPr>
            <w:tcW w:w="2800" w:type="dxa"/>
          </w:tcPr>
          <w:p w:rsidR="00774318" w:rsidRDefault="00A7561A"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r w:rsidR="008B77DC" w:rsidRPr="005F6B63">
              <w:rPr>
                <w:rFonts w:ascii="Times New Roman" w:eastAsia="Times New Roman" w:hAnsi="Times New Roman" w:cs="Times New Roman"/>
                <w:sz w:val="24"/>
                <w:szCs w:val="28"/>
                <w:lang w:eastAsia="ru-RU"/>
              </w:rPr>
              <w:t>:</w:t>
            </w:r>
            <w:r w:rsidRPr="005F6B63">
              <w:rPr>
                <w:rFonts w:ascii="Times New Roman" w:eastAsia="Times New Roman" w:hAnsi="Times New Roman" w:cs="Times New Roman"/>
                <w:sz w:val="24"/>
                <w:szCs w:val="28"/>
                <w:lang w:eastAsia="ru-RU"/>
              </w:rPr>
              <w:t xml:space="preserve"> </w:t>
            </w:r>
            <w:r w:rsidR="00753404" w:rsidRPr="005F6B63">
              <w:rPr>
                <w:rFonts w:ascii="Times New Roman" w:eastAsia="Times New Roman" w:hAnsi="Times New Roman" w:cs="Times New Roman"/>
                <w:sz w:val="24"/>
                <w:szCs w:val="28"/>
                <w:lang w:eastAsia="ru-RU"/>
              </w:rPr>
              <w:t xml:space="preserve">Помятун Л.Н. Альмуканова Г.Б. Даукенева М.И. </w:t>
            </w:r>
            <w:r w:rsidR="00774318">
              <w:rPr>
                <w:rFonts w:ascii="Times New Roman" w:eastAsia="Times New Roman" w:hAnsi="Times New Roman" w:cs="Times New Roman"/>
                <w:sz w:val="24"/>
                <w:szCs w:val="28"/>
                <w:lang w:eastAsia="ru-RU"/>
              </w:rPr>
              <w:t>Толубаева Г.А.</w:t>
            </w:r>
          </w:p>
          <w:p w:rsidR="00A7561A" w:rsidRPr="005F6B63" w:rsidRDefault="00753404"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Альмуканова Т.З.</w:t>
            </w:r>
          </w:p>
          <w:p w:rsidR="00753404" w:rsidRPr="005F6B63" w:rsidRDefault="00753404" w:rsidP="00A7561A">
            <w:pPr>
              <w:spacing w:after="0" w:line="240" w:lineRule="auto"/>
              <w:rPr>
                <w:rFonts w:ascii="Times New Roman" w:eastAsia="Times New Roman" w:hAnsi="Times New Roman" w:cs="Times New Roman"/>
                <w:sz w:val="24"/>
                <w:szCs w:val="28"/>
                <w:lang w:eastAsia="ru-RU"/>
              </w:rPr>
            </w:pP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4.</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Целевые инструктажи воспитанников по всем видам деятельности</w:t>
            </w:r>
          </w:p>
        </w:tc>
        <w:tc>
          <w:tcPr>
            <w:tcW w:w="24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800"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5.</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Ознакомление воспитанников с информационными стендами</w:t>
            </w:r>
          </w:p>
        </w:tc>
        <w:tc>
          <w:tcPr>
            <w:tcW w:w="2411" w:type="dxa"/>
          </w:tcPr>
          <w:p w:rsidR="00A7561A" w:rsidRPr="005F6B63" w:rsidRDefault="00A568A4"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03 -04</w:t>
            </w:r>
            <w:r w:rsidR="00A7561A" w:rsidRPr="005F6B63">
              <w:rPr>
                <w:rFonts w:ascii="Times New Roman" w:eastAsia="Times New Roman" w:hAnsi="Times New Roman" w:cs="Times New Roman"/>
                <w:sz w:val="24"/>
                <w:szCs w:val="28"/>
                <w:lang w:eastAsia="ru-RU"/>
              </w:rPr>
              <w:t xml:space="preserve"> июня</w:t>
            </w:r>
          </w:p>
        </w:tc>
        <w:tc>
          <w:tcPr>
            <w:tcW w:w="2800"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Воспитатели </w:t>
            </w: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6.</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Беседы врача по профилактике кишечных заболеваний</w:t>
            </w:r>
          </w:p>
        </w:tc>
        <w:tc>
          <w:tcPr>
            <w:tcW w:w="24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800"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Медицинский работник</w:t>
            </w:r>
          </w:p>
          <w:p w:rsidR="00753404" w:rsidRPr="005F6B63" w:rsidRDefault="00753404"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Куватова Н.Ж.</w:t>
            </w: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7.</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Осмотры детей на наличие клещей и педикулез</w:t>
            </w:r>
          </w:p>
        </w:tc>
        <w:tc>
          <w:tcPr>
            <w:tcW w:w="24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2800"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8.</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Контроль за приготовлением пищи и брокераж</w:t>
            </w:r>
          </w:p>
        </w:tc>
        <w:tc>
          <w:tcPr>
            <w:tcW w:w="24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2800" w:type="dxa"/>
          </w:tcPr>
          <w:p w:rsidR="00A7561A" w:rsidRPr="005F6B63" w:rsidRDefault="00774318" w:rsidP="00A7561A">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Дегтяре</w:t>
            </w:r>
            <w:r w:rsidR="00483585">
              <w:rPr>
                <w:rFonts w:ascii="Times New Roman" w:eastAsia="Times New Roman" w:hAnsi="Times New Roman" w:cs="Times New Roman"/>
                <w:sz w:val="24"/>
                <w:szCs w:val="28"/>
                <w:lang w:eastAsia="ru-RU"/>
              </w:rPr>
              <w:t>ва Н.Н.</w:t>
            </w:r>
          </w:p>
        </w:tc>
      </w:tr>
      <w:tr w:rsidR="00A7561A" w:rsidRPr="005F6B63" w:rsidTr="00BD1143">
        <w:tc>
          <w:tcPr>
            <w:tcW w:w="1008"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9.</w:t>
            </w:r>
          </w:p>
        </w:tc>
        <w:tc>
          <w:tcPr>
            <w:tcW w:w="420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Контроль за санитарным состоянием помещений</w:t>
            </w:r>
          </w:p>
        </w:tc>
        <w:tc>
          <w:tcPr>
            <w:tcW w:w="2411"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2800"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483585">
              <w:rPr>
                <w:rFonts w:ascii="Times New Roman" w:eastAsia="Times New Roman" w:hAnsi="Times New Roman" w:cs="Times New Roman"/>
                <w:sz w:val="24"/>
                <w:szCs w:val="28"/>
                <w:lang w:eastAsia="ru-RU"/>
              </w:rPr>
              <w:t>Начал</w:t>
            </w:r>
            <w:r w:rsidRPr="005F6B63">
              <w:rPr>
                <w:rFonts w:ascii="Times New Roman" w:eastAsia="Times New Roman" w:hAnsi="Times New Roman" w:cs="Times New Roman"/>
                <w:sz w:val="24"/>
                <w:szCs w:val="28"/>
                <w:lang w:eastAsia="ru-RU"/>
              </w:rPr>
              <w:t>ьник лагеря</w:t>
            </w:r>
          </w:p>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p>
        </w:tc>
      </w:tr>
    </w:tbl>
    <w:p w:rsidR="008B77DC" w:rsidRPr="00775A14" w:rsidRDefault="008B77DC" w:rsidP="00A7561A">
      <w:pPr>
        <w:spacing w:after="0" w:line="240" w:lineRule="auto"/>
        <w:ind w:firstLine="709"/>
        <w:jc w:val="both"/>
        <w:rPr>
          <w:rFonts w:ascii="Times New Roman" w:eastAsia="Times New Roman" w:hAnsi="Times New Roman" w:cs="Times New Roman"/>
          <w:b/>
          <w:sz w:val="28"/>
          <w:szCs w:val="28"/>
          <w:lang w:eastAsia="ru-RU"/>
        </w:rPr>
      </w:pPr>
    </w:p>
    <w:p w:rsidR="008B77DC" w:rsidRPr="00775A14" w:rsidRDefault="008B77DC" w:rsidP="00A7561A">
      <w:pPr>
        <w:spacing w:after="0" w:line="240" w:lineRule="auto"/>
        <w:ind w:firstLine="709"/>
        <w:jc w:val="both"/>
        <w:rPr>
          <w:rFonts w:ascii="Times New Roman" w:eastAsia="Times New Roman" w:hAnsi="Times New Roman" w:cs="Times New Roman"/>
          <w:b/>
          <w:sz w:val="28"/>
          <w:szCs w:val="28"/>
          <w:lang w:eastAsia="ru-RU"/>
        </w:rPr>
      </w:pPr>
    </w:p>
    <w:p w:rsidR="008B77DC" w:rsidRPr="00775A14" w:rsidRDefault="008B77DC" w:rsidP="00A7561A">
      <w:pPr>
        <w:spacing w:after="0" w:line="240" w:lineRule="auto"/>
        <w:ind w:firstLine="709"/>
        <w:jc w:val="both"/>
        <w:rPr>
          <w:rFonts w:ascii="Times New Roman" w:eastAsia="Times New Roman" w:hAnsi="Times New Roman" w:cs="Times New Roman"/>
          <w:b/>
          <w:sz w:val="28"/>
          <w:szCs w:val="28"/>
          <w:lang w:eastAsia="ru-RU"/>
        </w:rPr>
      </w:pPr>
    </w:p>
    <w:p w:rsidR="008B77DC" w:rsidRPr="00775A14" w:rsidRDefault="008B77DC" w:rsidP="00A7561A">
      <w:pPr>
        <w:spacing w:after="0" w:line="240" w:lineRule="auto"/>
        <w:ind w:firstLine="709"/>
        <w:jc w:val="both"/>
        <w:rPr>
          <w:rFonts w:ascii="Times New Roman" w:eastAsia="Times New Roman" w:hAnsi="Times New Roman" w:cs="Times New Roman"/>
          <w:b/>
          <w:sz w:val="28"/>
          <w:szCs w:val="28"/>
          <w:lang w:eastAsia="ru-RU"/>
        </w:rPr>
      </w:pPr>
    </w:p>
    <w:p w:rsidR="00A7561A" w:rsidRPr="00775A14" w:rsidRDefault="00A7561A" w:rsidP="00A7561A">
      <w:pPr>
        <w:spacing w:after="0" w:line="240" w:lineRule="auto"/>
        <w:ind w:firstLine="709"/>
        <w:jc w:val="both"/>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План оздоровительных мероприятий и гигиенического воспитания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4194"/>
        <w:gridCol w:w="2279"/>
        <w:gridCol w:w="2942"/>
      </w:tblGrid>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Мероприятие</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Сроки</w:t>
            </w:r>
          </w:p>
        </w:tc>
        <w:tc>
          <w:tcPr>
            <w:tcW w:w="294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Ответственные</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1.</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Проведение утренней зарядки</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2942" w:type="dxa"/>
          </w:tcPr>
          <w:p w:rsidR="00A7561A" w:rsidRPr="005F6B63" w:rsidRDefault="00753404" w:rsidP="00A568A4">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Альмуканова Т.З.</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2.</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Медицинские осмотры детей</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Начало и конец сезона</w:t>
            </w:r>
          </w:p>
        </w:tc>
        <w:tc>
          <w:tcPr>
            <w:tcW w:w="294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Медицинский работник </w:t>
            </w:r>
          </w:p>
          <w:p w:rsidR="00A7561A" w:rsidRPr="005F6B63" w:rsidRDefault="00753404" w:rsidP="00753404">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Куватова Н.Ж.</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3.</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Беседы врача</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94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Медицинский работник </w:t>
            </w:r>
          </w:p>
          <w:p w:rsidR="00A7561A" w:rsidRPr="005F6B63" w:rsidRDefault="00753404"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Куватова Н.Ж.</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4.</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Прогулки на свежем воздухе</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ежедневно</w:t>
            </w:r>
          </w:p>
        </w:tc>
        <w:tc>
          <w:tcPr>
            <w:tcW w:w="2942" w:type="dxa"/>
          </w:tcPr>
          <w:p w:rsidR="00A7561A" w:rsidRPr="005F6B63" w:rsidRDefault="008B77DC" w:rsidP="00A7561A">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p>
          <w:p w:rsidR="00A7561A" w:rsidRPr="005F6B63" w:rsidRDefault="00753404" w:rsidP="00A568A4">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5.</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Витаминотерапия</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942" w:type="dxa"/>
          </w:tcPr>
          <w:p w:rsidR="00A7561A" w:rsidRPr="005F6B63" w:rsidRDefault="00A7561A" w:rsidP="00753404">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Повар </w:t>
            </w:r>
            <w:r w:rsidR="00753404" w:rsidRPr="005F6B63">
              <w:rPr>
                <w:rFonts w:ascii="Times New Roman" w:eastAsia="Times New Roman" w:hAnsi="Times New Roman" w:cs="Times New Roman"/>
                <w:sz w:val="24"/>
                <w:szCs w:val="28"/>
                <w:lang w:eastAsia="ru-RU"/>
              </w:rPr>
              <w:t xml:space="preserve"> </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6.</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Полноценное двухразовое питание</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94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Повар</w:t>
            </w:r>
          </w:p>
          <w:p w:rsidR="00A7561A" w:rsidRPr="005F6B63" w:rsidRDefault="00753404"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r>
      <w:tr w:rsidR="00A7561A" w:rsidRPr="005F6B63" w:rsidTr="00BD1143">
        <w:tc>
          <w:tcPr>
            <w:tcW w:w="1006"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7.</w:t>
            </w:r>
          </w:p>
        </w:tc>
        <w:tc>
          <w:tcPr>
            <w:tcW w:w="4194"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Контроль за соблюдением правил личной гигиены и санитарным состоянием помещений</w:t>
            </w:r>
          </w:p>
        </w:tc>
        <w:tc>
          <w:tcPr>
            <w:tcW w:w="2279"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 течение сезона</w:t>
            </w:r>
          </w:p>
        </w:tc>
        <w:tc>
          <w:tcPr>
            <w:tcW w:w="2942" w:type="dxa"/>
          </w:tcPr>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Начальник лагеря:</w:t>
            </w:r>
          </w:p>
          <w:p w:rsidR="00A7561A" w:rsidRPr="005F6B63" w:rsidRDefault="00335346"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r w:rsidR="00753404" w:rsidRPr="005F6B63">
              <w:rPr>
                <w:rFonts w:ascii="Times New Roman" w:eastAsia="Times New Roman" w:hAnsi="Times New Roman" w:cs="Times New Roman"/>
                <w:sz w:val="24"/>
                <w:szCs w:val="28"/>
                <w:lang w:eastAsia="ru-RU"/>
              </w:rPr>
              <w:t>Казылбасова З.Г.</w:t>
            </w:r>
          </w:p>
          <w:p w:rsidR="00A7561A" w:rsidRPr="005F6B63" w:rsidRDefault="00A7561A" w:rsidP="00A7561A">
            <w:pPr>
              <w:spacing w:after="0" w:line="240" w:lineRule="auto"/>
              <w:jc w:val="both"/>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Воспитатели:</w:t>
            </w:r>
            <w:r w:rsidR="00753404" w:rsidRPr="005F6B63">
              <w:rPr>
                <w:rFonts w:ascii="Times New Roman" w:eastAsia="Times New Roman" w:hAnsi="Times New Roman" w:cs="Times New Roman"/>
                <w:sz w:val="24"/>
                <w:szCs w:val="28"/>
                <w:lang w:eastAsia="ru-RU"/>
              </w:rPr>
              <w:t xml:space="preserve"> Помятун Л.Н. Альмуканова Г.Б. Даукенева М.И. Альмуканова Т.З.</w:t>
            </w:r>
          </w:p>
          <w:p w:rsidR="00A7561A" w:rsidRPr="005F6B63" w:rsidRDefault="00753404" w:rsidP="00A568A4">
            <w:pPr>
              <w:spacing w:after="0" w:line="240" w:lineRule="auto"/>
              <w:rPr>
                <w:rFonts w:ascii="Times New Roman" w:eastAsia="Times New Roman" w:hAnsi="Times New Roman" w:cs="Times New Roman"/>
                <w:sz w:val="24"/>
                <w:szCs w:val="28"/>
                <w:lang w:eastAsia="ru-RU"/>
              </w:rPr>
            </w:pPr>
            <w:r w:rsidRPr="005F6B63">
              <w:rPr>
                <w:rFonts w:ascii="Times New Roman" w:eastAsia="Times New Roman" w:hAnsi="Times New Roman" w:cs="Times New Roman"/>
                <w:sz w:val="24"/>
                <w:szCs w:val="28"/>
                <w:lang w:eastAsia="ru-RU"/>
              </w:rPr>
              <w:t xml:space="preserve"> </w:t>
            </w:r>
          </w:p>
        </w:tc>
      </w:tr>
    </w:tbl>
    <w:p w:rsidR="005F6B63" w:rsidRDefault="005F6B63" w:rsidP="0045085F">
      <w:pPr>
        <w:spacing w:after="0" w:line="240" w:lineRule="auto"/>
        <w:ind w:firstLine="709"/>
        <w:jc w:val="center"/>
        <w:rPr>
          <w:rFonts w:ascii="Times New Roman" w:eastAsia="Times New Roman" w:hAnsi="Times New Roman" w:cs="Times New Roman"/>
          <w:b/>
          <w:sz w:val="28"/>
          <w:szCs w:val="28"/>
          <w:lang w:eastAsia="ru-RU"/>
        </w:rPr>
      </w:pPr>
    </w:p>
    <w:p w:rsidR="00A7561A" w:rsidRPr="00775A14" w:rsidRDefault="00A7561A" w:rsidP="0045085F">
      <w:pPr>
        <w:spacing w:after="0" w:line="240" w:lineRule="auto"/>
        <w:ind w:firstLine="709"/>
        <w:jc w:val="center"/>
        <w:rPr>
          <w:rFonts w:ascii="Times New Roman" w:eastAsia="Times New Roman" w:hAnsi="Times New Roman" w:cs="Times New Roman"/>
          <w:b/>
          <w:sz w:val="28"/>
          <w:szCs w:val="28"/>
          <w:lang w:eastAsia="ru-RU"/>
        </w:rPr>
      </w:pPr>
      <w:r w:rsidRPr="00775A14">
        <w:rPr>
          <w:rFonts w:ascii="Times New Roman" w:eastAsia="Times New Roman" w:hAnsi="Times New Roman" w:cs="Times New Roman"/>
          <w:b/>
          <w:sz w:val="28"/>
          <w:szCs w:val="28"/>
          <w:lang w:eastAsia="ru-RU"/>
        </w:rPr>
        <w:t>Схема управления программой</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Программа разработана заместителем директора по воспитательной работе, который на протяжении всего времени реализации является проводником и </w:t>
      </w:r>
      <w:r w:rsidRPr="00775A14">
        <w:rPr>
          <w:rFonts w:ascii="Times New Roman" w:eastAsia="Times New Roman" w:hAnsi="Times New Roman" w:cs="Times New Roman"/>
          <w:sz w:val="28"/>
          <w:szCs w:val="28"/>
          <w:lang w:eastAsia="ru-RU"/>
        </w:rPr>
        <w:lastRenderedPageBreak/>
        <w:t>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Участниками данной программы являются дети в возрасте от </w:t>
      </w:r>
      <w:r w:rsidR="000C016F" w:rsidRPr="00775A14">
        <w:rPr>
          <w:rFonts w:ascii="Times New Roman" w:eastAsia="Times New Roman" w:hAnsi="Times New Roman" w:cs="Times New Roman"/>
          <w:sz w:val="28"/>
          <w:szCs w:val="28"/>
          <w:shd w:val="clear" w:color="auto" w:fill="FFFFFF"/>
          <w:lang w:eastAsia="ru-RU"/>
        </w:rPr>
        <w:t xml:space="preserve"> 7 лет до 14</w:t>
      </w:r>
      <w:r w:rsidRPr="00775A14">
        <w:rPr>
          <w:rFonts w:ascii="Times New Roman" w:eastAsia="Times New Roman" w:hAnsi="Times New Roman" w:cs="Times New Roman"/>
          <w:sz w:val="28"/>
          <w:szCs w:val="28"/>
          <w:shd w:val="clear" w:color="auto" w:fill="FFFFFF"/>
          <w:lang w:eastAsia="ru-RU"/>
        </w:rPr>
        <w:t xml:space="preserve"> лет</w:t>
      </w:r>
      <w:r w:rsidRPr="00775A14">
        <w:rPr>
          <w:rFonts w:ascii="Times New Roman" w:eastAsia="Times New Roman" w:hAnsi="Times New Roman" w:cs="Times New Roman"/>
          <w:sz w:val="28"/>
          <w:szCs w:val="28"/>
          <w:lang w:eastAsia="ru-RU"/>
        </w:rPr>
        <w:t xml:space="preserve"> различных социальных групп (дети из семей находящихся в социально опасном положении, дети, находящиеся в социально опасном положении).</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 xml:space="preserve">  Для организации работы по реализации программы смены:</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-проводятся ежедневные планерки воспитателей;</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-составляются планы работы, где отражаются и анализируются события и проблемы дня;</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-проводятся анкетирование и тестирование воспитанников на различных этапах смены;</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-оказывается методическая и консультативная помощь педагогам;</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pPr>
      <w:r w:rsidRPr="00775A14">
        <w:rPr>
          <w:rFonts w:ascii="Times New Roman" w:eastAsia="Times New Roman" w:hAnsi="Times New Roman" w:cs="Times New Roman"/>
          <w:sz w:val="28"/>
          <w:szCs w:val="28"/>
          <w:lang w:eastAsia="ru-RU"/>
        </w:rPr>
        <w:t>-сотрудники  обеспечиваются методической литературой, инструментарием по проведению тренинговых мероприятий, тематических мероприятий и т. д.;</w:t>
      </w:r>
    </w:p>
    <w:p w:rsidR="00A7561A" w:rsidRPr="00775A14" w:rsidRDefault="00A7561A" w:rsidP="00FC7112">
      <w:pPr>
        <w:spacing w:after="0" w:line="240" w:lineRule="auto"/>
        <w:ind w:firstLine="709"/>
        <w:rPr>
          <w:rFonts w:ascii="Times New Roman" w:eastAsia="Times New Roman" w:hAnsi="Times New Roman" w:cs="Times New Roman"/>
          <w:sz w:val="28"/>
          <w:szCs w:val="28"/>
          <w:lang w:eastAsia="ru-RU"/>
        </w:rPr>
        <w:sectPr w:rsidR="00A7561A" w:rsidRPr="00775A14" w:rsidSect="001F7E2F">
          <w:footerReference w:type="even" r:id="rId12"/>
          <w:footerReference w:type="default" r:id="rId13"/>
          <w:pgSz w:w="11906" w:h="16838"/>
          <w:pgMar w:top="567" w:right="567" w:bottom="567" w:left="1134" w:header="708" w:footer="708" w:gutter="0"/>
          <w:cols w:space="708"/>
          <w:titlePg/>
          <w:docGrid w:linePitch="360"/>
        </w:sectPr>
      </w:pPr>
      <w:r w:rsidRPr="00775A14">
        <w:rPr>
          <w:rFonts w:ascii="Times New Roman" w:eastAsia="Times New Roman" w:hAnsi="Times New Roman" w:cs="Times New Roman"/>
          <w:sz w:val="28"/>
          <w:szCs w:val="28"/>
          <w:lang w:eastAsia="ru-RU"/>
        </w:rPr>
        <w:t>-проводятся инструктажи с педагогами по охране жизни здоровья; мероприятий по пр</w:t>
      </w:r>
      <w:r w:rsidR="00F54D28" w:rsidRPr="00775A14">
        <w:rPr>
          <w:rFonts w:ascii="Times New Roman" w:eastAsia="Times New Roman" w:hAnsi="Times New Roman" w:cs="Times New Roman"/>
          <w:sz w:val="28"/>
          <w:szCs w:val="28"/>
          <w:lang w:eastAsia="ru-RU"/>
        </w:rPr>
        <w:t>офилактике детского травматизма.</w:t>
      </w: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B43782" w:rsidRPr="00775A14" w:rsidRDefault="00A7561A" w:rsidP="00F54D28">
      <w:pPr>
        <w:keepNext/>
        <w:spacing w:after="0" w:line="240" w:lineRule="auto"/>
        <w:jc w:val="center"/>
        <w:outlineLvl w:val="3"/>
        <w:rPr>
          <w:rFonts w:ascii="Times New Roman" w:eastAsia="Times New Roman" w:hAnsi="Times New Roman" w:cs="Times New Roman"/>
          <w:b/>
          <w:bCs/>
          <w:sz w:val="28"/>
          <w:szCs w:val="28"/>
          <w:lang w:eastAsia="ru-RU"/>
        </w:rPr>
      </w:pPr>
      <w:r w:rsidRPr="00775A14">
        <w:rPr>
          <w:rFonts w:ascii="Times New Roman" w:eastAsia="Times New Roman" w:hAnsi="Times New Roman" w:cs="Times New Roman"/>
          <w:b/>
          <w:bCs/>
          <w:sz w:val="28"/>
          <w:szCs w:val="28"/>
          <w:lang w:eastAsia="ru-RU"/>
        </w:rPr>
        <w:t>Список использованной литературы</w:t>
      </w: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711BA8" w:rsidRPr="00775A14" w:rsidRDefault="00711BA8" w:rsidP="00217C9A">
      <w:pPr>
        <w:pStyle w:val="a9"/>
        <w:numPr>
          <w:ilvl w:val="0"/>
          <w:numId w:val="9"/>
        </w:numPr>
        <w:spacing w:after="0" w:line="240" w:lineRule="auto"/>
        <w:jc w:val="both"/>
        <w:rPr>
          <w:rFonts w:ascii="Times New Roman" w:hAnsi="Times New Roman" w:cs="Times New Roman"/>
          <w:sz w:val="28"/>
          <w:szCs w:val="28"/>
        </w:rPr>
      </w:pPr>
      <w:r w:rsidRPr="00775A14">
        <w:rPr>
          <w:rFonts w:ascii="Times New Roman" w:hAnsi="Times New Roman" w:cs="Times New Roman"/>
          <w:sz w:val="28"/>
          <w:szCs w:val="28"/>
        </w:rPr>
        <w:t>Афанасьев С.П. Сто отрядных дел / С.П. Афанасьев, С.В. Коморин. – Кострома: МЦ «Вариант», 2000. – 112 с.</w:t>
      </w:r>
    </w:p>
    <w:p w:rsidR="00711BA8" w:rsidRPr="00775A14" w:rsidRDefault="00711BA8" w:rsidP="00217C9A">
      <w:pPr>
        <w:pStyle w:val="a9"/>
        <w:numPr>
          <w:ilvl w:val="0"/>
          <w:numId w:val="9"/>
        </w:numPr>
        <w:spacing w:after="0" w:line="240" w:lineRule="auto"/>
        <w:jc w:val="both"/>
        <w:rPr>
          <w:rFonts w:ascii="Times New Roman" w:hAnsi="Times New Roman" w:cs="Times New Roman"/>
          <w:sz w:val="28"/>
          <w:szCs w:val="28"/>
        </w:rPr>
      </w:pPr>
      <w:r w:rsidRPr="00775A14">
        <w:rPr>
          <w:rFonts w:ascii="Times New Roman" w:hAnsi="Times New Roman" w:cs="Times New Roman"/>
          <w:sz w:val="28"/>
          <w:szCs w:val="28"/>
        </w:rPr>
        <w:t>Афанасьев С.П., Коморин С.В., Тимонин А.И. Что делать с детьми в загородном лагере. – Кострома: МЦ «Вариант», 2001 г. – 224 с.</w:t>
      </w:r>
    </w:p>
    <w:p w:rsidR="00711BA8" w:rsidRPr="00775A14" w:rsidRDefault="00711BA8" w:rsidP="00217C9A">
      <w:pPr>
        <w:pStyle w:val="a9"/>
        <w:numPr>
          <w:ilvl w:val="0"/>
          <w:numId w:val="9"/>
        </w:numPr>
        <w:spacing w:after="0" w:line="240" w:lineRule="auto"/>
        <w:jc w:val="both"/>
        <w:rPr>
          <w:rFonts w:ascii="Times New Roman" w:hAnsi="Times New Roman" w:cs="Times New Roman"/>
          <w:sz w:val="28"/>
          <w:szCs w:val="28"/>
        </w:rPr>
      </w:pPr>
      <w:r w:rsidRPr="00775A14">
        <w:rPr>
          <w:rFonts w:ascii="Times New Roman" w:hAnsi="Times New Roman" w:cs="Times New Roman"/>
          <w:sz w:val="28"/>
          <w:szCs w:val="28"/>
        </w:rPr>
        <w:t>Байбородова Л.В. Использование субъектно-ориентированной технологии воспитания в проектной деятельности / Л.В. Байбородова // Воспитание школьников. – 2017. – № 4. – С. 3–10.</w:t>
      </w:r>
    </w:p>
    <w:p w:rsidR="00711BA8" w:rsidRPr="00775A14" w:rsidRDefault="00711BA8" w:rsidP="00217C9A">
      <w:pPr>
        <w:pStyle w:val="a9"/>
        <w:numPr>
          <w:ilvl w:val="0"/>
          <w:numId w:val="9"/>
        </w:numPr>
        <w:spacing w:after="0" w:line="240" w:lineRule="auto"/>
        <w:jc w:val="both"/>
        <w:rPr>
          <w:rFonts w:ascii="Times New Roman" w:hAnsi="Times New Roman" w:cs="Times New Roman"/>
          <w:sz w:val="28"/>
          <w:szCs w:val="28"/>
        </w:rPr>
      </w:pPr>
      <w:r w:rsidRPr="00775A14">
        <w:rPr>
          <w:rFonts w:ascii="Times New Roman" w:hAnsi="Times New Roman" w:cs="Times New Roman"/>
          <w:sz w:val="28"/>
          <w:szCs w:val="28"/>
        </w:rPr>
        <w:t>Гугни В. Настольная книга вожатого / В. Гугнин. – М.: Альпина Паблишер, 2016. – 297 с.</w:t>
      </w:r>
    </w:p>
    <w:p w:rsidR="00711BA8" w:rsidRPr="00775A14" w:rsidRDefault="00711BA8" w:rsidP="00217C9A">
      <w:pPr>
        <w:pStyle w:val="a9"/>
        <w:numPr>
          <w:ilvl w:val="0"/>
          <w:numId w:val="9"/>
        </w:numPr>
        <w:spacing w:after="0" w:line="240" w:lineRule="auto"/>
        <w:jc w:val="both"/>
        <w:rPr>
          <w:rFonts w:ascii="Times New Roman" w:hAnsi="Times New Roman" w:cs="Times New Roman"/>
          <w:sz w:val="28"/>
          <w:szCs w:val="28"/>
        </w:rPr>
      </w:pPr>
      <w:r w:rsidRPr="00775A14">
        <w:rPr>
          <w:rFonts w:ascii="Times New Roman" w:hAnsi="Times New Roman" w:cs="Times New Roman"/>
          <w:sz w:val="28"/>
          <w:szCs w:val="28"/>
        </w:rPr>
        <w:t>Детское движение. Словарь-справочник / сост. и ред. Т.В. Трухачева, А.Г. Кирпичник. – М., 2005. – 544 с.</w:t>
      </w:r>
    </w:p>
    <w:p w:rsidR="00711BA8" w:rsidRPr="00775A14" w:rsidRDefault="00711BA8" w:rsidP="00EB74ED">
      <w:pPr>
        <w:pStyle w:val="a9"/>
        <w:numPr>
          <w:ilvl w:val="0"/>
          <w:numId w:val="9"/>
        </w:numPr>
        <w:spacing w:after="0" w:line="240" w:lineRule="auto"/>
        <w:rPr>
          <w:rFonts w:ascii="Times New Roman" w:hAnsi="Times New Roman" w:cs="Times New Roman"/>
          <w:sz w:val="28"/>
          <w:szCs w:val="28"/>
        </w:rPr>
      </w:pPr>
      <w:r w:rsidRPr="00775A14">
        <w:rPr>
          <w:rFonts w:ascii="Times New Roman" w:hAnsi="Times New Roman" w:cs="Times New Roman"/>
          <w:sz w:val="28"/>
          <w:szCs w:val="28"/>
        </w:rPr>
        <w:t>Куприянов Б.В. Технология и методика работы вожатого в лагере: учебное пособие / Б.В. Куприянов, О.В. Миновская – Кострома: Издательство «Авантитул», 2024. – 220 с.</w:t>
      </w:r>
    </w:p>
    <w:p w:rsidR="00711BA8" w:rsidRPr="00775A14" w:rsidRDefault="00711BA8" w:rsidP="00EB74ED">
      <w:pPr>
        <w:pStyle w:val="a9"/>
        <w:numPr>
          <w:ilvl w:val="0"/>
          <w:numId w:val="27"/>
        </w:numPr>
        <w:spacing w:after="0" w:line="240" w:lineRule="auto"/>
        <w:ind w:left="426" w:hanging="426"/>
        <w:rPr>
          <w:rFonts w:ascii="Times New Roman" w:hAnsi="Times New Roman" w:cs="Times New Roman"/>
          <w:sz w:val="28"/>
          <w:szCs w:val="28"/>
        </w:rPr>
      </w:pPr>
      <w:r w:rsidRPr="00775A14">
        <w:rPr>
          <w:rFonts w:ascii="Times New Roman" w:hAnsi="Times New Roman" w:cs="Times New Roman"/>
          <w:sz w:val="28"/>
          <w:szCs w:val="28"/>
        </w:rPr>
        <w:t xml:space="preserve">Леонтьев Д.А. Самореализация и сущностные смыслы личности // Психология с человеческим лицом: гуманистическая перспектива в постсоветской психологии. – </w:t>
      </w:r>
      <w:r w:rsidRPr="00775A14">
        <w:rPr>
          <w:rFonts w:ascii="Times New Roman" w:hAnsi="Times New Roman" w:cs="Times New Roman"/>
          <w:sz w:val="28"/>
          <w:szCs w:val="28"/>
          <w:lang w:val="en-US"/>
        </w:rPr>
        <w:t>M</w:t>
      </w:r>
      <w:r w:rsidRPr="00775A14">
        <w:rPr>
          <w:rFonts w:ascii="Times New Roman" w:hAnsi="Times New Roman" w:cs="Times New Roman"/>
          <w:sz w:val="28"/>
          <w:szCs w:val="28"/>
        </w:rPr>
        <w:t>., 1997. – С. 156–176.</w:t>
      </w:r>
    </w:p>
    <w:p w:rsidR="00711BA8" w:rsidRPr="00775A14" w:rsidRDefault="00711BA8" w:rsidP="00EB74ED">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Лутошкин А.Н. Как вести за собой. – М., Просвещение, 1981.</w:t>
      </w:r>
    </w:p>
    <w:p w:rsidR="00711BA8" w:rsidRPr="00775A14" w:rsidRDefault="00711BA8" w:rsidP="00EB74ED">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Маслоу А. Мотивация и личность. – СПб: Питер (Сер.Мастера психологии), 2021. – 400 с.</w:t>
      </w:r>
    </w:p>
    <w:p w:rsidR="00711BA8" w:rsidRPr="00775A14" w:rsidRDefault="00711BA8" w:rsidP="00EB74ED">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Немов Р.С. Путь к коллективу: Книга для учителей о психологии ученического коллектива / Р.С. Немов, А.Г. Кирпичник. – М.: Педагогика, 1988. – 144 с.</w:t>
      </w:r>
    </w:p>
    <w:p w:rsidR="00711BA8" w:rsidRPr="00775A14" w:rsidRDefault="00711BA8"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Областной лагерь актива молодёжи имени А.Н. Лутошкина «Комсорг»: Школа лидера (цикл учебно-развивающих занятий областного лагеря актива молодёжи имени А.Н. Лутошкина «Комсорг» / Автор-составитель А.И. Тимонин. – Кострома: КГУ им. Н.А. Некрасова, 2012. – 84 с.</w:t>
      </w:r>
    </w:p>
    <w:p w:rsidR="00711BA8" w:rsidRPr="00775A14" w:rsidRDefault="00EB74ED"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 xml:space="preserve">Рожков </w:t>
      </w:r>
      <w:r w:rsidR="00711BA8" w:rsidRPr="00775A14">
        <w:rPr>
          <w:rFonts w:ascii="Times New Roman" w:hAnsi="Times New Roman" w:cs="Times New Roman"/>
          <w:sz w:val="28"/>
          <w:szCs w:val="28"/>
        </w:rPr>
        <w:t>Обухова Л.Ф. Возрастная психология: Учебник для вузов. – М., 2006. – 460 с.</w:t>
      </w:r>
    </w:p>
    <w:p w:rsidR="00711BA8" w:rsidRPr="00775A14" w:rsidRDefault="00711BA8"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М.И. Развитие самоуправления в детских коллективах. – М., Владос, 2002. – 169 с.</w:t>
      </w:r>
    </w:p>
    <w:p w:rsidR="00711BA8" w:rsidRPr="00775A14" w:rsidRDefault="00711BA8"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Рожков М.И. Теория и методика воспитания: учебник и практикум для вузов / М.И. Рожков, Л.В. Байбородова. – 2-е изд., перераб. и доп. – М.: Издательство Юрайт, 2024. – 330 с.</w:t>
      </w:r>
    </w:p>
    <w:p w:rsidR="00711BA8" w:rsidRPr="00775A14" w:rsidRDefault="00711BA8"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Тихомирова Е.В. Современные технологии воспитания: опорные точки дискуссии / Е.В. Тихомирова, А.Г. Самохвалова, А.Г. Кирпичник, Д.А. Долотова // Сибирский педагогический журнал. – 2018. – № 6. – С. 7–17.</w:t>
      </w:r>
    </w:p>
    <w:p w:rsidR="00A7561A" w:rsidRPr="00775A14" w:rsidRDefault="00711BA8" w:rsidP="00264F72">
      <w:pPr>
        <w:pStyle w:val="a9"/>
        <w:numPr>
          <w:ilvl w:val="0"/>
          <w:numId w:val="27"/>
        </w:numPr>
        <w:spacing w:after="0" w:line="240" w:lineRule="auto"/>
        <w:ind w:left="426" w:hanging="426"/>
        <w:jc w:val="both"/>
        <w:rPr>
          <w:rFonts w:ascii="Times New Roman" w:hAnsi="Times New Roman" w:cs="Times New Roman"/>
          <w:sz w:val="28"/>
          <w:szCs w:val="28"/>
        </w:rPr>
      </w:pPr>
      <w:r w:rsidRPr="00775A14">
        <w:rPr>
          <w:rFonts w:ascii="Times New Roman" w:hAnsi="Times New Roman" w:cs="Times New Roman"/>
          <w:sz w:val="28"/>
          <w:szCs w:val="28"/>
        </w:rPr>
        <w:t>Уманский Л.И. Психология организаторской деятельности школьников: Учебное пособие / Л.И. Уманский. – М.: Просвещение, 1980. – 160 с.</w:t>
      </w: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A7561A" w:rsidRPr="00775A14" w:rsidRDefault="00A7561A" w:rsidP="00A7561A">
      <w:pPr>
        <w:spacing w:after="0" w:line="240" w:lineRule="auto"/>
        <w:jc w:val="both"/>
        <w:rPr>
          <w:rFonts w:ascii="Times New Roman" w:eastAsia="Times New Roman" w:hAnsi="Times New Roman" w:cs="Times New Roman"/>
          <w:sz w:val="28"/>
          <w:szCs w:val="28"/>
          <w:lang w:eastAsia="ru-RU"/>
        </w:rPr>
      </w:pPr>
    </w:p>
    <w:p w:rsidR="00FD5063" w:rsidRPr="00775A14" w:rsidRDefault="00FD5063" w:rsidP="00A7561A">
      <w:pPr>
        <w:rPr>
          <w:rFonts w:ascii="Times New Roman" w:eastAsia="Times New Roman" w:hAnsi="Times New Roman" w:cs="Times New Roman"/>
          <w:sz w:val="28"/>
          <w:szCs w:val="28"/>
          <w:lang w:eastAsia="ru-RU"/>
        </w:rPr>
      </w:pPr>
    </w:p>
    <w:sectPr w:rsidR="00FD5063" w:rsidRPr="00775A14" w:rsidSect="001F7E2F">
      <w:footerReference w:type="default" r:id="rId14"/>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DBE" w:rsidRDefault="002C5DBE">
      <w:pPr>
        <w:spacing w:after="0" w:line="240" w:lineRule="auto"/>
      </w:pPr>
      <w:r>
        <w:separator/>
      </w:r>
    </w:p>
  </w:endnote>
  <w:endnote w:type="continuationSeparator" w:id="1">
    <w:p w:rsidR="002C5DBE" w:rsidRDefault="002C5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18" w:rsidRDefault="000864B1" w:rsidP="001F7E2F">
    <w:pPr>
      <w:pStyle w:val="ac"/>
      <w:framePr w:wrap="around" w:vAnchor="text" w:hAnchor="margin" w:xAlign="right" w:y="1"/>
      <w:rPr>
        <w:rStyle w:val="af0"/>
      </w:rPr>
    </w:pPr>
    <w:r>
      <w:rPr>
        <w:rStyle w:val="af0"/>
      </w:rPr>
      <w:fldChar w:fldCharType="begin"/>
    </w:r>
    <w:r w:rsidR="00774318">
      <w:rPr>
        <w:rStyle w:val="af0"/>
      </w:rPr>
      <w:instrText xml:space="preserve">PAGE  </w:instrText>
    </w:r>
    <w:r>
      <w:rPr>
        <w:rStyle w:val="af0"/>
      </w:rPr>
      <w:fldChar w:fldCharType="end"/>
    </w:r>
  </w:p>
  <w:p w:rsidR="00774318" w:rsidRDefault="00774318" w:rsidP="001F7E2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18" w:rsidRDefault="000864B1" w:rsidP="001F7E2F">
    <w:pPr>
      <w:pStyle w:val="ac"/>
      <w:framePr w:wrap="around" w:vAnchor="text" w:hAnchor="margin" w:xAlign="right" w:y="1"/>
      <w:rPr>
        <w:rStyle w:val="af0"/>
      </w:rPr>
    </w:pPr>
    <w:r>
      <w:rPr>
        <w:rStyle w:val="af0"/>
      </w:rPr>
      <w:fldChar w:fldCharType="begin"/>
    </w:r>
    <w:r w:rsidR="00774318">
      <w:rPr>
        <w:rStyle w:val="af0"/>
      </w:rPr>
      <w:instrText xml:space="preserve">PAGE  </w:instrText>
    </w:r>
    <w:r>
      <w:rPr>
        <w:rStyle w:val="af0"/>
      </w:rPr>
      <w:fldChar w:fldCharType="separate"/>
    </w:r>
    <w:r w:rsidR="00A42699">
      <w:rPr>
        <w:rStyle w:val="af0"/>
        <w:noProof/>
      </w:rPr>
      <w:t>2</w:t>
    </w:r>
    <w:r>
      <w:rPr>
        <w:rStyle w:val="af0"/>
      </w:rPr>
      <w:fldChar w:fldCharType="end"/>
    </w:r>
  </w:p>
  <w:p w:rsidR="00774318" w:rsidRDefault="00774318" w:rsidP="001F7E2F">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18" w:rsidRDefault="000864B1">
    <w:pPr>
      <w:pStyle w:val="ac"/>
      <w:jc w:val="right"/>
    </w:pPr>
    <w:fldSimple w:instr=" PAGE   \* MERGEFORMAT ">
      <w:r w:rsidR="005902B4">
        <w:rPr>
          <w:noProof/>
        </w:rPr>
        <w:t>37</w:t>
      </w:r>
    </w:fldSimple>
  </w:p>
  <w:p w:rsidR="00774318" w:rsidRDefault="007743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DBE" w:rsidRDefault="002C5DBE">
      <w:pPr>
        <w:spacing w:after="0" w:line="240" w:lineRule="auto"/>
      </w:pPr>
      <w:r>
        <w:separator/>
      </w:r>
    </w:p>
  </w:footnote>
  <w:footnote w:type="continuationSeparator" w:id="1">
    <w:p w:rsidR="002C5DBE" w:rsidRDefault="002C5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3C01992"/>
    <w:multiLevelType w:val="hybridMultilevel"/>
    <w:tmpl w:val="3F005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B11650"/>
    <w:multiLevelType w:val="hybridMultilevel"/>
    <w:tmpl w:val="EBDC1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53EC4"/>
    <w:multiLevelType w:val="hybridMultilevel"/>
    <w:tmpl w:val="3CBC6C96"/>
    <w:lvl w:ilvl="0" w:tplc="4420D9DC">
      <w:start w:val="1"/>
      <w:numFmt w:val="bullet"/>
      <w:lvlText w:val="–"/>
      <w:lvlJc w:val="left"/>
      <w:pPr>
        <w:ind w:left="751"/>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5936C4E8">
      <w:start w:val="1"/>
      <w:numFmt w:val="bullet"/>
      <w:lvlText w:val="o"/>
      <w:lvlJc w:val="left"/>
      <w:pPr>
        <w:ind w:left="15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6AE8DFC8">
      <w:start w:val="1"/>
      <w:numFmt w:val="bullet"/>
      <w:lvlText w:val="▪"/>
      <w:lvlJc w:val="left"/>
      <w:pPr>
        <w:ind w:left="23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B566B810">
      <w:start w:val="1"/>
      <w:numFmt w:val="bullet"/>
      <w:lvlText w:val="•"/>
      <w:lvlJc w:val="left"/>
      <w:pPr>
        <w:ind w:left="30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D54A1542">
      <w:start w:val="1"/>
      <w:numFmt w:val="bullet"/>
      <w:lvlText w:val="o"/>
      <w:lvlJc w:val="left"/>
      <w:pPr>
        <w:ind w:left="37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E9CAB0B2">
      <w:start w:val="1"/>
      <w:numFmt w:val="bullet"/>
      <w:lvlText w:val="▪"/>
      <w:lvlJc w:val="left"/>
      <w:pPr>
        <w:ind w:left="44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732C032">
      <w:start w:val="1"/>
      <w:numFmt w:val="bullet"/>
      <w:lvlText w:val="•"/>
      <w:lvlJc w:val="left"/>
      <w:pPr>
        <w:ind w:left="51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C068644">
      <w:start w:val="1"/>
      <w:numFmt w:val="bullet"/>
      <w:lvlText w:val="o"/>
      <w:lvlJc w:val="left"/>
      <w:pPr>
        <w:ind w:left="59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1C2C86E">
      <w:start w:val="1"/>
      <w:numFmt w:val="bullet"/>
      <w:lvlText w:val="▪"/>
      <w:lvlJc w:val="left"/>
      <w:pPr>
        <w:ind w:left="66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6">
    <w:nsid w:val="1852430B"/>
    <w:multiLevelType w:val="multilevel"/>
    <w:tmpl w:val="64AA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36FB9"/>
    <w:multiLevelType w:val="hybridMultilevel"/>
    <w:tmpl w:val="1E680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42A11"/>
    <w:multiLevelType w:val="hybridMultilevel"/>
    <w:tmpl w:val="136201E2"/>
    <w:lvl w:ilvl="0" w:tplc="87CAD38C">
      <w:start w:val="1"/>
      <w:numFmt w:val="decimal"/>
      <w:lvlText w:val="%1)"/>
      <w:lvlJc w:val="left"/>
      <w:pPr>
        <w:ind w:left="846"/>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4380E38A">
      <w:start w:val="1"/>
      <w:numFmt w:val="lowerLetter"/>
      <w:lvlText w:val="%2"/>
      <w:lvlJc w:val="left"/>
      <w:pPr>
        <w:ind w:left="16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C5C6EA2C">
      <w:start w:val="1"/>
      <w:numFmt w:val="lowerRoman"/>
      <w:lvlText w:val="%3"/>
      <w:lvlJc w:val="left"/>
      <w:pPr>
        <w:ind w:left="23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32A89DC4">
      <w:start w:val="1"/>
      <w:numFmt w:val="decimal"/>
      <w:lvlText w:val="%4"/>
      <w:lvlJc w:val="left"/>
      <w:pPr>
        <w:ind w:left="30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CB695C2">
      <w:start w:val="1"/>
      <w:numFmt w:val="lowerLetter"/>
      <w:lvlText w:val="%5"/>
      <w:lvlJc w:val="left"/>
      <w:pPr>
        <w:ind w:left="381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BFFCD47C">
      <w:start w:val="1"/>
      <w:numFmt w:val="lowerRoman"/>
      <w:lvlText w:val="%6"/>
      <w:lvlJc w:val="left"/>
      <w:pPr>
        <w:ind w:left="453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4E684E9A">
      <w:start w:val="1"/>
      <w:numFmt w:val="decimal"/>
      <w:lvlText w:val="%7"/>
      <w:lvlJc w:val="left"/>
      <w:pPr>
        <w:ind w:left="525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E2B83A76">
      <w:start w:val="1"/>
      <w:numFmt w:val="lowerLetter"/>
      <w:lvlText w:val="%8"/>
      <w:lvlJc w:val="left"/>
      <w:pPr>
        <w:ind w:left="597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3082753E">
      <w:start w:val="1"/>
      <w:numFmt w:val="lowerRoman"/>
      <w:lvlText w:val="%9"/>
      <w:lvlJc w:val="left"/>
      <w:pPr>
        <w:ind w:left="669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9">
    <w:nsid w:val="256E2BA9"/>
    <w:multiLevelType w:val="hybridMultilevel"/>
    <w:tmpl w:val="5B600642"/>
    <w:lvl w:ilvl="0" w:tplc="5B60FDAE">
      <w:start w:val="1"/>
      <w:numFmt w:val="bullet"/>
      <w:lvlText w:val="–"/>
      <w:lvlJc w:val="left"/>
      <w:pPr>
        <w:ind w:left="743"/>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99FCEAD8">
      <w:start w:val="1"/>
      <w:numFmt w:val="bullet"/>
      <w:lvlText w:val="o"/>
      <w:lvlJc w:val="left"/>
      <w:pPr>
        <w:ind w:left="16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230E3E54">
      <w:start w:val="1"/>
      <w:numFmt w:val="bullet"/>
      <w:lvlText w:val="▪"/>
      <w:lvlJc w:val="left"/>
      <w:pPr>
        <w:ind w:left="23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95E8492A">
      <w:start w:val="1"/>
      <w:numFmt w:val="bullet"/>
      <w:lvlText w:val="•"/>
      <w:lvlJc w:val="left"/>
      <w:pPr>
        <w:ind w:left="30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3CDAC4A6">
      <w:start w:val="1"/>
      <w:numFmt w:val="bullet"/>
      <w:lvlText w:val="o"/>
      <w:lvlJc w:val="left"/>
      <w:pPr>
        <w:ind w:left="380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A24224EA">
      <w:start w:val="1"/>
      <w:numFmt w:val="bullet"/>
      <w:lvlText w:val="▪"/>
      <w:lvlJc w:val="left"/>
      <w:pPr>
        <w:ind w:left="452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73CE0AC8">
      <w:start w:val="1"/>
      <w:numFmt w:val="bullet"/>
      <w:lvlText w:val="•"/>
      <w:lvlJc w:val="left"/>
      <w:pPr>
        <w:ind w:left="524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D5940CB6">
      <w:start w:val="1"/>
      <w:numFmt w:val="bullet"/>
      <w:lvlText w:val="o"/>
      <w:lvlJc w:val="left"/>
      <w:pPr>
        <w:ind w:left="596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E6388BCE">
      <w:start w:val="1"/>
      <w:numFmt w:val="bullet"/>
      <w:lvlText w:val="▪"/>
      <w:lvlJc w:val="left"/>
      <w:pPr>
        <w:ind w:left="6684"/>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0">
    <w:nsid w:val="272C7A75"/>
    <w:multiLevelType w:val="hybridMultilevel"/>
    <w:tmpl w:val="4942BDFE"/>
    <w:lvl w:ilvl="0" w:tplc="2E803B8A">
      <w:numFmt w:val="bullet"/>
      <w:lvlText w:val=""/>
      <w:lvlJc w:val="left"/>
      <w:pPr>
        <w:ind w:left="1277" w:hanging="281"/>
      </w:pPr>
      <w:rPr>
        <w:rFonts w:ascii="Symbol" w:eastAsia="Symbol" w:hAnsi="Symbol" w:cs="Symbol" w:hint="default"/>
        <w:spacing w:val="0"/>
        <w:w w:val="100"/>
        <w:lang w:val="ru-RU" w:eastAsia="en-US" w:bidi="ar-SA"/>
      </w:rPr>
    </w:lvl>
    <w:lvl w:ilvl="1" w:tplc="761ECEFA">
      <w:numFmt w:val="bullet"/>
      <w:lvlText w:val=""/>
      <w:lvlJc w:val="left"/>
      <w:pPr>
        <w:ind w:left="1277" w:hanging="708"/>
      </w:pPr>
      <w:rPr>
        <w:rFonts w:ascii="Symbol" w:eastAsia="Symbol" w:hAnsi="Symbol" w:cs="Symbol" w:hint="default"/>
        <w:b w:val="0"/>
        <w:bCs w:val="0"/>
        <w:i w:val="0"/>
        <w:iCs w:val="0"/>
        <w:spacing w:val="0"/>
        <w:w w:val="100"/>
        <w:sz w:val="24"/>
        <w:szCs w:val="24"/>
        <w:lang w:val="ru-RU" w:eastAsia="en-US" w:bidi="ar-SA"/>
      </w:rPr>
    </w:lvl>
    <w:lvl w:ilvl="2" w:tplc="D4F6A1A6">
      <w:numFmt w:val="bullet"/>
      <w:lvlText w:val="•"/>
      <w:lvlJc w:val="left"/>
      <w:pPr>
        <w:ind w:left="3691" w:hanging="708"/>
      </w:pPr>
      <w:rPr>
        <w:rFonts w:hint="default"/>
        <w:lang w:val="ru-RU" w:eastAsia="en-US" w:bidi="ar-SA"/>
      </w:rPr>
    </w:lvl>
    <w:lvl w:ilvl="3" w:tplc="DC7AE08C">
      <w:numFmt w:val="bullet"/>
      <w:lvlText w:val="•"/>
      <w:lvlJc w:val="left"/>
      <w:pPr>
        <w:ind w:left="4683" w:hanging="708"/>
      </w:pPr>
      <w:rPr>
        <w:rFonts w:hint="default"/>
        <w:lang w:val="ru-RU" w:eastAsia="en-US" w:bidi="ar-SA"/>
      </w:rPr>
    </w:lvl>
    <w:lvl w:ilvl="4" w:tplc="0B6CA268">
      <w:numFmt w:val="bullet"/>
      <w:lvlText w:val="•"/>
      <w:lvlJc w:val="left"/>
      <w:pPr>
        <w:ind w:left="5674" w:hanging="708"/>
      </w:pPr>
      <w:rPr>
        <w:rFonts w:hint="default"/>
        <w:lang w:val="ru-RU" w:eastAsia="en-US" w:bidi="ar-SA"/>
      </w:rPr>
    </w:lvl>
    <w:lvl w:ilvl="5" w:tplc="DEAAB9CA">
      <w:numFmt w:val="bullet"/>
      <w:lvlText w:val="•"/>
      <w:lvlJc w:val="left"/>
      <w:pPr>
        <w:ind w:left="6666" w:hanging="708"/>
      </w:pPr>
      <w:rPr>
        <w:rFonts w:hint="default"/>
        <w:lang w:val="ru-RU" w:eastAsia="en-US" w:bidi="ar-SA"/>
      </w:rPr>
    </w:lvl>
    <w:lvl w:ilvl="6" w:tplc="202C9F88">
      <w:numFmt w:val="bullet"/>
      <w:lvlText w:val="•"/>
      <w:lvlJc w:val="left"/>
      <w:pPr>
        <w:ind w:left="7658" w:hanging="708"/>
      </w:pPr>
      <w:rPr>
        <w:rFonts w:hint="default"/>
        <w:lang w:val="ru-RU" w:eastAsia="en-US" w:bidi="ar-SA"/>
      </w:rPr>
    </w:lvl>
    <w:lvl w:ilvl="7" w:tplc="A132839A">
      <w:numFmt w:val="bullet"/>
      <w:lvlText w:val="•"/>
      <w:lvlJc w:val="left"/>
      <w:pPr>
        <w:ind w:left="8649" w:hanging="708"/>
      </w:pPr>
      <w:rPr>
        <w:rFonts w:hint="default"/>
        <w:lang w:val="ru-RU" w:eastAsia="en-US" w:bidi="ar-SA"/>
      </w:rPr>
    </w:lvl>
    <w:lvl w:ilvl="8" w:tplc="2A508E18">
      <w:numFmt w:val="bullet"/>
      <w:lvlText w:val="•"/>
      <w:lvlJc w:val="left"/>
      <w:pPr>
        <w:ind w:left="9641" w:hanging="708"/>
      </w:pPr>
      <w:rPr>
        <w:rFonts w:hint="default"/>
        <w:lang w:val="ru-RU" w:eastAsia="en-US" w:bidi="ar-SA"/>
      </w:rPr>
    </w:lvl>
  </w:abstractNum>
  <w:abstractNum w:abstractNumId="11">
    <w:nsid w:val="301667BA"/>
    <w:multiLevelType w:val="hybridMultilevel"/>
    <w:tmpl w:val="5330D7C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DD402F"/>
    <w:multiLevelType w:val="hybridMultilevel"/>
    <w:tmpl w:val="01A2F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DE2A68"/>
    <w:multiLevelType w:val="hybridMultilevel"/>
    <w:tmpl w:val="082CC50E"/>
    <w:lvl w:ilvl="0" w:tplc="311A2E66">
      <w:start w:val="1"/>
      <w:numFmt w:val="bullet"/>
      <w:lvlText w:val="–"/>
      <w:lvlJc w:val="left"/>
      <w:pPr>
        <w:ind w:left="1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DFC9B66">
      <w:start w:val="1"/>
      <w:numFmt w:val="bullet"/>
      <w:lvlText w:val="o"/>
      <w:lvlJc w:val="left"/>
      <w:pPr>
        <w:ind w:left="14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0310F824">
      <w:start w:val="1"/>
      <w:numFmt w:val="bullet"/>
      <w:lvlText w:val="▪"/>
      <w:lvlJc w:val="left"/>
      <w:pPr>
        <w:ind w:left="21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1BEA432A">
      <w:start w:val="1"/>
      <w:numFmt w:val="bullet"/>
      <w:lvlText w:val="•"/>
      <w:lvlJc w:val="left"/>
      <w:pPr>
        <w:ind w:left="28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FAFC5358">
      <w:start w:val="1"/>
      <w:numFmt w:val="bullet"/>
      <w:lvlText w:val="o"/>
      <w:lvlJc w:val="left"/>
      <w:pPr>
        <w:ind w:left="360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2A40198">
      <w:start w:val="1"/>
      <w:numFmt w:val="bullet"/>
      <w:lvlText w:val="▪"/>
      <w:lvlJc w:val="left"/>
      <w:pPr>
        <w:ind w:left="432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69484F7E">
      <w:start w:val="1"/>
      <w:numFmt w:val="bullet"/>
      <w:lvlText w:val="•"/>
      <w:lvlJc w:val="left"/>
      <w:pPr>
        <w:ind w:left="504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0E843CC0">
      <w:start w:val="1"/>
      <w:numFmt w:val="bullet"/>
      <w:lvlText w:val="o"/>
      <w:lvlJc w:val="left"/>
      <w:pPr>
        <w:ind w:left="576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F54AD97E">
      <w:start w:val="1"/>
      <w:numFmt w:val="bullet"/>
      <w:lvlText w:val="▪"/>
      <w:lvlJc w:val="left"/>
      <w:pPr>
        <w:ind w:left="6480"/>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14">
    <w:nsid w:val="37446A37"/>
    <w:multiLevelType w:val="hybridMultilevel"/>
    <w:tmpl w:val="34748F2C"/>
    <w:lvl w:ilvl="0" w:tplc="06E03ED6">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E2A8071C">
      <w:start w:val="1"/>
      <w:numFmt w:val="bullet"/>
      <w:lvlText w:val="o"/>
      <w:lvlJc w:val="left"/>
      <w:pPr>
        <w:ind w:left="11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33221872">
      <w:start w:val="1"/>
      <w:numFmt w:val="bullet"/>
      <w:lvlText w:val="▪"/>
      <w:lvlJc w:val="left"/>
      <w:pPr>
        <w:ind w:left="18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426ECBB8">
      <w:start w:val="1"/>
      <w:numFmt w:val="bullet"/>
      <w:lvlText w:val="•"/>
      <w:lvlJc w:val="left"/>
      <w:pPr>
        <w:ind w:left="25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E4CCF5A8">
      <w:start w:val="1"/>
      <w:numFmt w:val="bullet"/>
      <w:lvlText w:val="o"/>
      <w:lvlJc w:val="left"/>
      <w:pPr>
        <w:ind w:left="326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E26E1702">
      <w:start w:val="1"/>
      <w:numFmt w:val="bullet"/>
      <w:lvlText w:val="▪"/>
      <w:lvlJc w:val="left"/>
      <w:pPr>
        <w:ind w:left="398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032E6F2A">
      <w:start w:val="1"/>
      <w:numFmt w:val="bullet"/>
      <w:lvlText w:val="•"/>
      <w:lvlJc w:val="left"/>
      <w:pPr>
        <w:ind w:left="470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342E3F56">
      <w:start w:val="1"/>
      <w:numFmt w:val="bullet"/>
      <w:lvlText w:val="o"/>
      <w:lvlJc w:val="left"/>
      <w:pPr>
        <w:ind w:left="542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2C2E5386">
      <w:start w:val="1"/>
      <w:numFmt w:val="bullet"/>
      <w:lvlText w:val="▪"/>
      <w:lvlJc w:val="left"/>
      <w:pPr>
        <w:ind w:left="6148"/>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15">
    <w:nsid w:val="3CBC321E"/>
    <w:multiLevelType w:val="hybridMultilevel"/>
    <w:tmpl w:val="E39ECE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875557"/>
    <w:multiLevelType w:val="hybridMultilevel"/>
    <w:tmpl w:val="9CF85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DD40ACE"/>
    <w:multiLevelType w:val="hybridMultilevel"/>
    <w:tmpl w:val="4364A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3C1F10"/>
    <w:multiLevelType w:val="hybridMultilevel"/>
    <w:tmpl w:val="D80E278A"/>
    <w:lvl w:ilvl="0" w:tplc="666C95FA">
      <w:start w:val="1"/>
      <w:numFmt w:val="bullet"/>
      <w:lvlText w:val="–"/>
      <w:lvlJc w:val="left"/>
      <w:pPr>
        <w:ind w:left="149"/>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059A61C8">
      <w:start w:val="1"/>
      <w:numFmt w:val="bullet"/>
      <w:lvlText w:val="o"/>
      <w:lvlJc w:val="left"/>
      <w:pPr>
        <w:ind w:left="11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9A04FDD2">
      <w:start w:val="1"/>
      <w:numFmt w:val="bullet"/>
      <w:lvlText w:val="▪"/>
      <w:lvlJc w:val="left"/>
      <w:pPr>
        <w:ind w:left="18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5A45D90">
      <w:start w:val="1"/>
      <w:numFmt w:val="bullet"/>
      <w:lvlText w:val="•"/>
      <w:lvlJc w:val="left"/>
      <w:pPr>
        <w:ind w:left="25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F54E5872">
      <w:start w:val="1"/>
      <w:numFmt w:val="bullet"/>
      <w:lvlText w:val="o"/>
      <w:lvlJc w:val="left"/>
      <w:pPr>
        <w:ind w:left="326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5E50AE92">
      <w:start w:val="1"/>
      <w:numFmt w:val="bullet"/>
      <w:lvlText w:val="▪"/>
      <w:lvlJc w:val="left"/>
      <w:pPr>
        <w:ind w:left="398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BF8195A">
      <w:start w:val="1"/>
      <w:numFmt w:val="bullet"/>
      <w:lvlText w:val="•"/>
      <w:lvlJc w:val="left"/>
      <w:pPr>
        <w:ind w:left="470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D5C21118">
      <w:start w:val="1"/>
      <w:numFmt w:val="bullet"/>
      <w:lvlText w:val="o"/>
      <w:lvlJc w:val="left"/>
      <w:pPr>
        <w:ind w:left="542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4334B3A2">
      <w:start w:val="1"/>
      <w:numFmt w:val="bullet"/>
      <w:lvlText w:val="▪"/>
      <w:lvlJc w:val="left"/>
      <w:pPr>
        <w:ind w:left="6143"/>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0">
    <w:nsid w:val="558053CA"/>
    <w:multiLevelType w:val="hybridMultilevel"/>
    <w:tmpl w:val="6A9E92DC"/>
    <w:lvl w:ilvl="0" w:tplc="8500CA68">
      <w:start w:val="1"/>
      <w:numFmt w:val="bullet"/>
      <w:lvlText w:val="–"/>
      <w:lvlJc w:val="left"/>
      <w:pPr>
        <w:ind w:left="748"/>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8390B69E">
      <w:start w:val="1"/>
      <w:numFmt w:val="bullet"/>
      <w:lvlText w:val="o"/>
      <w:lvlJc w:val="left"/>
      <w:pPr>
        <w:ind w:left="14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84563A94">
      <w:start w:val="1"/>
      <w:numFmt w:val="bullet"/>
      <w:lvlText w:val="▪"/>
      <w:lvlJc w:val="left"/>
      <w:pPr>
        <w:ind w:left="21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CA6073B6">
      <w:start w:val="1"/>
      <w:numFmt w:val="bullet"/>
      <w:lvlText w:val="•"/>
      <w:lvlJc w:val="left"/>
      <w:pPr>
        <w:ind w:left="29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A75E4062">
      <w:start w:val="1"/>
      <w:numFmt w:val="bullet"/>
      <w:lvlText w:val="o"/>
      <w:lvlJc w:val="left"/>
      <w:pPr>
        <w:ind w:left="363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5A26FB02">
      <w:start w:val="1"/>
      <w:numFmt w:val="bullet"/>
      <w:lvlText w:val="▪"/>
      <w:lvlJc w:val="left"/>
      <w:pPr>
        <w:ind w:left="435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3D985BDC">
      <w:start w:val="1"/>
      <w:numFmt w:val="bullet"/>
      <w:lvlText w:val="•"/>
      <w:lvlJc w:val="left"/>
      <w:pPr>
        <w:ind w:left="507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919A2DD8">
      <w:start w:val="1"/>
      <w:numFmt w:val="bullet"/>
      <w:lvlText w:val="o"/>
      <w:lvlJc w:val="left"/>
      <w:pPr>
        <w:ind w:left="579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1DE40836">
      <w:start w:val="1"/>
      <w:numFmt w:val="bullet"/>
      <w:lvlText w:val="▪"/>
      <w:lvlJc w:val="left"/>
      <w:pPr>
        <w:ind w:left="651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1">
    <w:nsid w:val="591D6B81"/>
    <w:multiLevelType w:val="multilevel"/>
    <w:tmpl w:val="1F9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710619"/>
    <w:multiLevelType w:val="hybridMultilevel"/>
    <w:tmpl w:val="CF128FAE"/>
    <w:lvl w:ilvl="0" w:tplc="1920576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999148C"/>
    <w:multiLevelType w:val="hybridMultilevel"/>
    <w:tmpl w:val="012EA456"/>
    <w:lvl w:ilvl="0" w:tplc="07EA024C">
      <w:start w:val="1"/>
      <w:numFmt w:val="bullet"/>
      <w:lvlText w:val="–"/>
      <w:lvlJc w:val="left"/>
      <w:pPr>
        <w:ind w:left="0"/>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1" w:tplc="65BA3192">
      <w:start w:val="1"/>
      <w:numFmt w:val="bullet"/>
      <w:lvlText w:val="o"/>
      <w:lvlJc w:val="left"/>
      <w:pPr>
        <w:ind w:left="11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2" w:tplc="FC248328">
      <w:start w:val="1"/>
      <w:numFmt w:val="bullet"/>
      <w:lvlText w:val="▪"/>
      <w:lvlJc w:val="left"/>
      <w:pPr>
        <w:ind w:left="18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3" w:tplc="F98E48F4">
      <w:start w:val="1"/>
      <w:numFmt w:val="bullet"/>
      <w:lvlText w:val="•"/>
      <w:lvlJc w:val="left"/>
      <w:pPr>
        <w:ind w:left="25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4" w:tplc="504E24BA">
      <w:start w:val="1"/>
      <w:numFmt w:val="bullet"/>
      <w:lvlText w:val="o"/>
      <w:lvlJc w:val="left"/>
      <w:pPr>
        <w:ind w:left="329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5" w:tplc="6A44234C">
      <w:start w:val="1"/>
      <w:numFmt w:val="bullet"/>
      <w:lvlText w:val="▪"/>
      <w:lvlJc w:val="left"/>
      <w:pPr>
        <w:ind w:left="401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6" w:tplc="9EC8F12A">
      <w:start w:val="1"/>
      <w:numFmt w:val="bullet"/>
      <w:lvlText w:val="•"/>
      <w:lvlJc w:val="left"/>
      <w:pPr>
        <w:ind w:left="473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7" w:tplc="8DEC303A">
      <w:start w:val="1"/>
      <w:numFmt w:val="bullet"/>
      <w:lvlText w:val="o"/>
      <w:lvlJc w:val="left"/>
      <w:pPr>
        <w:ind w:left="545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lvl w:ilvl="8" w:tplc="A9B28C58">
      <w:start w:val="1"/>
      <w:numFmt w:val="bullet"/>
      <w:lvlText w:val="▪"/>
      <w:lvlJc w:val="left"/>
      <w:pPr>
        <w:ind w:left="6176"/>
      </w:pPr>
      <w:rPr>
        <w:rFonts w:ascii="Times New Roman" w:eastAsia="Times New Roman" w:hAnsi="Times New Roman" w:cs="Times New Roman"/>
        <w:b w:val="0"/>
        <w:i w:val="0"/>
        <w:strike w:val="0"/>
        <w:dstrike w:val="0"/>
        <w:color w:val="161817"/>
        <w:sz w:val="18"/>
        <w:szCs w:val="18"/>
        <w:u w:val="none" w:color="000000"/>
        <w:bdr w:val="none" w:sz="0" w:space="0" w:color="auto"/>
        <w:shd w:val="clear" w:color="auto" w:fill="auto"/>
        <w:vertAlign w:val="baseline"/>
      </w:rPr>
    </w:lvl>
  </w:abstractNum>
  <w:abstractNum w:abstractNumId="24">
    <w:nsid w:val="5D1C33C7"/>
    <w:multiLevelType w:val="hybridMultilevel"/>
    <w:tmpl w:val="623E6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D52D6"/>
    <w:multiLevelType w:val="hybridMultilevel"/>
    <w:tmpl w:val="8190E0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09D2C98"/>
    <w:multiLevelType w:val="hybridMultilevel"/>
    <w:tmpl w:val="F9D4DF94"/>
    <w:lvl w:ilvl="0" w:tplc="F0BCDE14">
      <w:start w:val="1"/>
      <w:numFmt w:val="bullet"/>
      <w:lvlText w:val="–"/>
      <w:lvlJc w:val="left"/>
      <w:pPr>
        <w:ind w:left="749"/>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1" w:tplc="29B8CB64">
      <w:start w:val="1"/>
      <w:numFmt w:val="bullet"/>
      <w:lvlText w:val="o"/>
      <w:lvlJc w:val="left"/>
      <w:pPr>
        <w:ind w:left="16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2" w:tplc="735CF96E">
      <w:start w:val="1"/>
      <w:numFmt w:val="bullet"/>
      <w:lvlText w:val="▪"/>
      <w:lvlJc w:val="left"/>
      <w:pPr>
        <w:ind w:left="23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3" w:tplc="8BE8B398">
      <w:start w:val="1"/>
      <w:numFmt w:val="bullet"/>
      <w:lvlText w:val="•"/>
      <w:lvlJc w:val="left"/>
      <w:pPr>
        <w:ind w:left="30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4" w:tplc="4044C36E">
      <w:start w:val="1"/>
      <w:numFmt w:val="bullet"/>
      <w:lvlText w:val="o"/>
      <w:lvlJc w:val="left"/>
      <w:pPr>
        <w:ind w:left="380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5" w:tplc="FE92B718">
      <w:start w:val="1"/>
      <w:numFmt w:val="bullet"/>
      <w:lvlText w:val="▪"/>
      <w:lvlJc w:val="left"/>
      <w:pPr>
        <w:ind w:left="452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6" w:tplc="84CAC9BC">
      <w:start w:val="1"/>
      <w:numFmt w:val="bullet"/>
      <w:lvlText w:val="•"/>
      <w:lvlJc w:val="left"/>
      <w:pPr>
        <w:ind w:left="524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7" w:tplc="C8D29778">
      <w:start w:val="1"/>
      <w:numFmt w:val="bullet"/>
      <w:lvlText w:val="o"/>
      <w:lvlJc w:val="left"/>
      <w:pPr>
        <w:ind w:left="596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lvl w:ilvl="8" w:tplc="6B9CB40A">
      <w:start w:val="1"/>
      <w:numFmt w:val="bullet"/>
      <w:lvlText w:val="▪"/>
      <w:lvlJc w:val="left"/>
      <w:pPr>
        <w:ind w:left="6682"/>
      </w:pPr>
      <w:rPr>
        <w:rFonts w:ascii="Times New Roman" w:eastAsia="Times New Roman" w:hAnsi="Times New Roman" w:cs="Times New Roman"/>
        <w:b w:val="0"/>
        <w:i w:val="0"/>
        <w:strike w:val="0"/>
        <w:dstrike w:val="0"/>
        <w:color w:val="161817"/>
        <w:sz w:val="20"/>
        <w:szCs w:val="20"/>
        <w:u w:val="none" w:color="000000"/>
        <w:bdr w:val="none" w:sz="0" w:space="0" w:color="auto"/>
        <w:shd w:val="clear" w:color="auto" w:fill="auto"/>
        <w:vertAlign w:val="baseline"/>
      </w:rPr>
    </w:lvl>
  </w:abstractNum>
  <w:abstractNum w:abstractNumId="27">
    <w:nsid w:val="63FF6760"/>
    <w:multiLevelType w:val="hybridMultilevel"/>
    <w:tmpl w:val="5A807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6B26C1"/>
    <w:multiLevelType w:val="hybridMultilevel"/>
    <w:tmpl w:val="B9C411D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30">
    <w:nsid w:val="73C6343B"/>
    <w:multiLevelType w:val="hybridMultilevel"/>
    <w:tmpl w:val="1530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9D719D"/>
    <w:multiLevelType w:val="hybridMultilevel"/>
    <w:tmpl w:val="A77018F6"/>
    <w:lvl w:ilvl="0" w:tplc="F0266E2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750B332">
      <w:numFmt w:val="bullet"/>
      <w:lvlText w:val="•"/>
      <w:lvlJc w:val="left"/>
      <w:pPr>
        <w:ind w:left="1334" w:hanging="140"/>
      </w:pPr>
      <w:rPr>
        <w:rFonts w:hint="default"/>
        <w:lang w:val="ru-RU" w:eastAsia="en-US" w:bidi="ar-SA"/>
      </w:rPr>
    </w:lvl>
    <w:lvl w:ilvl="2" w:tplc="018808A6">
      <w:numFmt w:val="bullet"/>
      <w:lvlText w:val="•"/>
      <w:lvlJc w:val="left"/>
      <w:pPr>
        <w:ind w:left="2429" w:hanging="140"/>
      </w:pPr>
      <w:rPr>
        <w:rFonts w:hint="default"/>
        <w:lang w:val="ru-RU" w:eastAsia="en-US" w:bidi="ar-SA"/>
      </w:rPr>
    </w:lvl>
    <w:lvl w:ilvl="3" w:tplc="3C62D658">
      <w:numFmt w:val="bullet"/>
      <w:lvlText w:val="•"/>
      <w:lvlJc w:val="left"/>
      <w:pPr>
        <w:ind w:left="3524" w:hanging="140"/>
      </w:pPr>
      <w:rPr>
        <w:rFonts w:hint="default"/>
        <w:lang w:val="ru-RU" w:eastAsia="en-US" w:bidi="ar-SA"/>
      </w:rPr>
    </w:lvl>
    <w:lvl w:ilvl="4" w:tplc="981CE0E0">
      <w:numFmt w:val="bullet"/>
      <w:lvlText w:val="•"/>
      <w:lvlJc w:val="left"/>
      <w:pPr>
        <w:ind w:left="4619" w:hanging="140"/>
      </w:pPr>
      <w:rPr>
        <w:rFonts w:hint="default"/>
        <w:lang w:val="ru-RU" w:eastAsia="en-US" w:bidi="ar-SA"/>
      </w:rPr>
    </w:lvl>
    <w:lvl w:ilvl="5" w:tplc="9BA0CB88">
      <w:numFmt w:val="bullet"/>
      <w:lvlText w:val="•"/>
      <w:lvlJc w:val="left"/>
      <w:pPr>
        <w:ind w:left="5714" w:hanging="140"/>
      </w:pPr>
      <w:rPr>
        <w:rFonts w:hint="default"/>
        <w:lang w:val="ru-RU" w:eastAsia="en-US" w:bidi="ar-SA"/>
      </w:rPr>
    </w:lvl>
    <w:lvl w:ilvl="6" w:tplc="C1D236FC">
      <w:numFmt w:val="bullet"/>
      <w:lvlText w:val="•"/>
      <w:lvlJc w:val="left"/>
      <w:pPr>
        <w:ind w:left="6809" w:hanging="140"/>
      </w:pPr>
      <w:rPr>
        <w:rFonts w:hint="default"/>
        <w:lang w:val="ru-RU" w:eastAsia="en-US" w:bidi="ar-SA"/>
      </w:rPr>
    </w:lvl>
    <w:lvl w:ilvl="7" w:tplc="C18468CE">
      <w:numFmt w:val="bullet"/>
      <w:lvlText w:val="•"/>
      <w:lvlJc w:val="left"/>
      <w:pPr>
        <w:ind w:left="7904" w:hanging="140"/>
      </w:pPr>
      <w:rPr>
        <w:rFonts w:hint="default"/>
        <w:lang w:val="ru-RU" w:eastAsia="en-US" w:bidi="ar-SA"/>
      </w:rPr>
    </w:lvl>
    <w:lvl w:ilvl="8" w:tplc="0D4219B0">
      <w:numFmt w:val="bullet"/>
      <w:lvlText w:val="•"/>
      <w:lvlJc w:val="left"/>
      <w:pPr>
        <w:ind w:left="8999" w:hanging="140"/>
      </w:pPr>
      <w:rPr>
        <w:rFonts w:hint="default"/>
        <w:lang w:val="ru-RU" w:eastAsia="en-US" w:bidi="ar-SA"/>
      </w:rPr>
    </w:lvl>
  </w:abstractNum>
  <w:abstractNum w:abstractNumId="32">
    <w:nsid w:val="75E81319"/>
    <w:multiLevelType w:val="hybridMultilevel"/>
    <w:tmpl w:val="D80E1F44"/>
    <w:lvl w:ilvl="0" w:tplc="CE62322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EB6C3AE">
      <w:numFmt w:val="bullet"/>
      <w:lvlText w:val="•"/>
      <w:lvlJc w:val="left"/>
      <w:pPr>
        <w:ind w:left="1334" w:hanging="140"/>
      </w:pPr>
      <w:rPr>
        <w:rFonts w:hint="default"/>
        <w:lang w:val="ru-RU" w:eastAsia="en-US" w:bidi="ar-SA"/>
      </w:rPr>
    </w:lvl>
    <w:lvl w:ilvl="2" w:tplc="8E720D6E">
      <w:numFmt w:val="bullet"/>
      <w:lvlText w:val="•"/>
      <w:lvlJc w:val="left"/>
      <w:pPr>
        <w:ind w:left="2429" w:hanging="140"/>
      </w:pPr>
      <w:rPr>
        <w:rFonts w:hint="default"/>
        <w:lang w:val="ru-RU" w:eastAsia="en-US" w:bidi="ar-SA"/>
      </w:rPr>
    </w:lvl>
    <w:lvl w:ilvl="3" w:tplc="7FB24EF4">
      <w:numFmt w:val="bullet"/>
      <w:lvlText w:val="•"/>
      <w:lvlJc w:val="left"/>
      <w:pPr>
        <w:ind w:left="3524" w:hanging="140"/>
      </w:pPr>
      <w:rPr>
        <w:rFonts w:hint="default"/>
        <w:lang w:val="ru-RU" w:eastAsia="en-US" w:bidi="ar-SA"/>
      </w:rPr>
    </w:lvl>
    <w:lvl w:ilvl="4" w:tplc="3894CE16">
      <w:numFmt w:val="bullet"/>
      <w:lvlText w:val="•"/>
      <w:lvlJc w:val="left"/>
      <w:pPr>
        <w:ind w:left="4619" w:hanging="140"/>
      </w:pPr>
      <w:rPr>
        <w:rFonts w:hint="default"/>
        <w:lang w:val="ru-RU" w:eastAsia="en-US" w:bidi="ar-SA"/>
      </w:rPr>
    </w:lvl>
    <w:lvl w:ilvl="5" w:tplc="A366049E">
      <w:numFmt w:val="bullet"/>
      <w:lvlText w:val="•"/>
      <w:lvlJc w:val="left"/>
      <w:pPr>
        <w:ind w:left="5714" w:hanging="140"/>
      </w:pPr>
      <w:rPr>
        <w:rFonts w:hint="default"/>
        <w:lang w:val="ru-RU" w:eastAsia="en-US" w:bidi="ar-SA"/>
      </w:rPr>
    </w:lvl>
    <w:lvl w:ilvl="6" w:tplc="691007A0">
      <w:numFmt w:val="bullet"/>
      <w:lvlText w:val="•"/>
      <w:lvlJc w:val="left"/>
      <w:pPr>
        <w:ind w:left="6809" w:hanging="140"/>
      </w:pPr>
      <w:rPr>
        <w:rFonts w:hint="default"/>
        <w:lang w:val="ru-RU" w:eastAsia="en-US" w:bidi="ar-SA"/>
      </w:rPr>
    </w:lvl>
    <w:lvl w:ilvl="7" w:tplc="06C4F4C4">
      <w:numFmt w:val="bullet"/>
      <w:lvlText w:val="•"/>
      <w:lvlJc w:val="left"/>
      <w:pPr>
        <w:ind w:left="7904" w:hanging="140"/>
      </w:pPr>
      <w:rPr>
        <w:rFonts w:hint="default"/>
        <w:lang w:val="ru-RU" w:eastAsia="en-US" w:bidi="ar-SA"/>
      </w:rPr>
    </w:lvl>
    <w:lvl w:ilvl="8" w:tplc="976444AA">
      <w:numFmt w:val="bullet"/>
      <w:lvlText w:val="•"/>
      <w:lvlJc w:val="left"/>
      <w:pPr>
        <w:ind w:left="8999" w:hanging="140"/>
      </w:pPr>
      <w:rPr>
        <w:rFonts w:hint="default"/>
        <w:lang w:val="ru-RU" w:eastAsia="en-US" w:bidi="ar-SA"/>
      </w:rPr>
    </w:lvl>
  </w:abstractNum>
  <w:abstractNum w:abstractNumId="33">
    <w:nsid w:val="7CCF6049"/>
    <w:multiLevelType w:val="hybridMultilevel"/>
    <w:tmpl w:val="A6686CD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33"/>
  </w:num>
  <w:num w:numId="3">
    <w:abstractNumId w:val="25"/>
  </w:num>
  <w:num w:numId="4">
    <w:abstractNumId w:val="28"/>
  </w:num>
  <w:num w:numId="5">
    <w:abstractNumId w:val="12"/>
  </w:num>
  <w:num w:numId="6">
    <w:abstractNumId w:val="27"/>
  </w:num>
  <w:num w:numId="7">
    <w:abstractNumId w:val="15"/>
  </w:num>
  <w:num w:numId="8">
    <w:abstractNumId w:val="18"/>
  </w:num>
  <w:num w:numId="9">
    <w:abstractNumId w:val="16"/>
  </w:num>
  <w:num w:numId="10">
    <w:abstractNumId w:val="3"/>
  </w:num>
  <w:num w:numId="11">
    <w:abstractNumId w:val="21"/>
  </w:num>
  <w:num w:numId="12">
    <w:abstractNumId w:val="6"/>
  </w:num>
  <w:num w:numId="13">
    <w:abstractNumId w:val="24"/>
  </w:num>
  <w:num w:numId="14">
    <w:abstractNumId w:val="22"/>
  </w:num>
  <w:num w:numId="15">
    <w:abstractNumId w:val="17"/>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8"/>
  </w:num>
  <w:num w:numId="19">
    <w:abstractNumId w:val="26"/>
  </w:num>
  <w:num w:numId="20">
    <w:abstractNumId w:val="14"/>
  </w:num>
  <w:num w:numId="21">
    <w:abstractNumId w:val="23"/>
  </w:num>
  <w:num w:numId="22">
    <w:abstractNumId w:val="19"/>
  </w:num>
  <w:num w:numId="23">
    <w:abstractNumId w:val="5"/>
  </w:num>
  <w:num w:numId="24">
    <w:abstractNumId w:val="20"/>
  </w:num>
  <w:num w:numId="25">
    <w:abstractNumId w:val="9"/>
  </w:num>
  <w:num w:numId="26">
    <w:abstractNumId w:val="30"/>
  </w:num>
  <w:num w:numId="27">
    <w:abstractNumId w:val="4"/>
  </w:num>
  <w:num w:numId="28">
    <w:abstractNumId w:val="31"/>
  </w:num>
  <w:num w:numId="29">
    <w:abstractNumId w:val="32"/>
  </w:num>
  <w:num w:numId="30">
    <w:abstractNumId w:val="7"/>
  </w:num>
  <w:num w:numId="31">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2B43"/>
    <w:rsid w:val="00001F8C"/>
    <w:rsid w:val="00005185"/>
    <w:rsid w:val="000062C6"/>
    <w:rsid w:val="00007A16"/>
    <w:rsid w:val="00012E0F"/>
    <w:rsid w:val="000179D6"/>
    <w:rsid w:val="0002044D"/>
    <w:rsid w:val="0002115D"/>
    <w:rsid w:val="00021FCC"/>
    <w:rsid w:val="00022B43"/>
    <w:rsid w:val="00026EFC"/>
    <w:rsid w:val="00031C2D"/>
    <w:rsid w:val="0003233F"/>
    <w:rsid w:val="000332FC"/>
    <w:rsid w:val="000337CB"/>
    <w:rsid w:val="000350ED"/>
    <w:rsid w:val="0004272F"/>
    <w:rsid w:val="0005655F"/>
    <w:rsid w:val="00073710"/>
    <w:rsid w:val="0007428A"/>
    <w:rsid w:val="00074D1B"/>
    <w:rsid w:val="000864B1"/>
    <w:rsid w:val="00091ED7"/>
    <w:rsid w:val="00096C41"/>
    <w:rsid w:val="000A241B"/>
    <w:rsid w:val="000A52CA"/>
    <w:rsid w:val="000B383F"/>
    <w:rsid w:val="000B54B2"/>
    <w:rsid w:val="000C016F"/>
    <w:rsid w:val="000C1E67"/>
    <w:rsid w:val="000E13CA"/>
    <w:rsid w:val="000E7167"/>
    <w:rsid w:val="000E7B4D"/>
    <w:rsid w:val="000F4DCA"/>
    <w:rsid w:val="0010273B"/>
    <w:rsid w:val="0010323D"/>
    <w:rsid w:val="00114758"/>
    <w:rsid w:val="00126706"/>
    <w:rsid w:val="00132C1C"/>
    <w:rsid w:val="0013410F"/>
    <w:rsid w:val="00137D8A"/>
    <w:rsid w:val="00147B5B"/>
    <w:rsid w:val="00154558"/>
    <w:rsid w:val="00180281"/>
    <w:rsid w:val="00181A89"/>
    <w:rsid w:val="00182449"/>
    <w:rsid w:val="001952AE"/>
    <w:rsid w:val="001A1840"/>
    <w:rsid w:val="001A5D60"/>
    <w:rsid w:val="001B765E"/>
    <w:rsid w:val="001C0AE1"/>
    <w:rsid w:val="001C622E"/>
    <w:rsid w:val="001D2EB6"/>
    <w:rsid w:val="001D6FE3"/>
    <w:rsid w:val="001E44EA"/>
    <w:rsid w:val="001F709D"/>
    <w:rsid w:val="001F7E2F"/>
    <w:rsid w:val="00205175"/>
    <w:rsid w:val="00213868"/>
    <w:rsid w:val="00214936"/>
    <w:rsid w:val="002151F6"/>
    <w:rsid w:val="002162A7"/>
    <w:rsid w:val="00217C9A"/>
    <w:rsid w:val="0022241C"/>
    <w:rsid w:val="00226056"/>
    <w:rsid w:val="00236AB5"/>
    <w:rsid w:val="00237EB0"/>
    <w:rsid w:val="002477BE"/>
    <w:rsid w:val="00252E7C"/>
    <w:rsid w:val="00257AC2"/>
    <w:rsid w:val="00257DD0"/>
    <w:rsid w:val="002603B5"/>
    <w:rsid w:val="00264CE2"/>
    <w:rsid w:val="00264F72"/>
    <w:rsid w:val="002666F1"/>
    <w:rsid w:val="00272950"/>
    <w:rsid w:val="002852AE"/>
    <w:rsid w:val="002968EF"/>
    <w:rsid w:val="002B141F"/>
    <w:rsid w:val="002C26C6"/>
    <w:rsid w:val="002C5DBE"/>
    <w:rsid w:val="002E017B"/>
    <w:rsid w:val="0030179B"/>
    <w:rsid w:val="00305983"/>
    <w:rsid w:val="00311900"/>
    <w:rsid w:val="00313DDB"/>
    <w:rsid w:val="00326472"/>
    <w:rsid w:val="00331CE1"/>
    <w:rsid w:val="00333115"/>
    <w:rsid w:val="00335346"/>
    <w:rsid w:val="00351B7D"/>
    <w:rsid w:val="00353D44"/>
    <w:rsid w:val="00381477"/>
    <w:rsid w:val="00381790"/>
    <w:rsid w:val="00381E9E"/>
    <w:rsid w:val="0039044F"/>
    <w:rsid w:val="003A11FD"/>
    <w:rsid w:val="003C6F16"/>
    <w:rsid w:val="003F5634"/>
    <w:rsid w:val="00407975"/>
    <w:rsid w:val="0041090D"/>
    <w:rsid w:val="0041285E"/>
    <w:rsid w:val="00422412"/>
    <w:rsid w:val="00423407"/>
    <w:rsid w:val="0042665F"/>
    <w:rsid w:val="0042691A"/>
    <w:rsid w:val="0042708B"/>
    <w:rsid w:val="0045085F"/>
    <w:rsid w:val="004627B0"/>
    <w:rsid w:val="00482475"/>
    <w:rsid w:val="00483585"/>
    <w:rsid w:val="004942EB"/>
    <w:rsid w:val="00497FF4"/>
    <w:rsid w:val="004A054D"/>
    <w:rsid w:val="004A17C6"/>
    <w:rsid w:val="004A5318"/>
    <w:rsid w:val="004B212F"/>
    <w:rsid w:val="004B5A67"/>
    <w:rsid w:val="004B6CF5"/>
    <w:rsid w:val="004D363E"/>
    <w:rsid w:val="004D69B7"/>
    <w:rsid w:val="004E3486"/>
    <w:rsid w:val="005225F7"/>
    <w:rsid w:val="00547A51"/>
    <w:rsid w:val="00547DF3"/>
    <w:rsid w:val="00550C7B"/>
    <w:rsid w:val="005527E0"/>
    <w:rsid w:val="005607D5"/>
    <w:rsid w:val="00562143"/>
    <w:rsid w:val="005902B4"/>
    <w:rsid w:val="00594B52"/>
    <w:rsid w:val="0059687A"/>
    <w:rsid w:val="005B251F"/>
    <w:rsid w:val="005B76E9"/>
    <w:rsid w:val="005C6FCF"/>
    <w:rsid w:val="005D10C8"/>
    <w:rsid w:val="005F6B63"/>
    <w:rsid w:val="0061206D"/>
    <w:rsid w:val="006209E1"/>
    <w:rsid w:val="00622A3E"/>
    <w:rsid w:val="006249F5"/>
    <w:rsid w:val="00640085"/>
    <w:rsid w:val="006433CB"/>
    <w:rsid w:val="0065560C"/>
    <w:rsid w:val="00661D16"/>
    <w:rsid w:val="00670E78"/>
    <w:rsid w:val="00670F66"/>
    <w:rsid w:val="00691D55"/>
    <w:rsid w:val="006A192C"/>
    <w:rsid w:val="006B18E0"/>
    <w:rsid w:val="006B6CB1"/>
    <w:rsid w:val="006D11DB"/>
    <w:rsid w:val="006F0AB0"/>
    <w:rsid w:val="006F220F"/>
    <w:rsid w:val="006F24E0"/>
    <w:rsid w:val="00700623"/>
    <w:rsid w:val="00701092"/>
    <w:rsid w:val="00704BCD"/>
    <w:rsid w:val="00711BA8"/>
    <w:rsid w:val="007168C9"/>
    <w:rsid w:val="00720DDB"/>
    <w:rsid w:val="00730A7B"/>
    <w:rsid w:val="007453EE"/>
    <w:rsid w:val="00753404"/>
    <w:rsid w:val="007620C6"/>
    <w:rsid w:val="00774318"/>
    <w:rsid w:val="00775A14"/>
    <w:rsid w:val="00781C1C"/>
    <w:rsid w:val="007856C5"/>
    <w:rsid w:val="007912B8"/>
    <w:rsid w:val="00794B7B"/>
    <w:rsid w:val="00796C62"/>
    <w:rsid w:val="007972F5"/>
    <w:rsid w:val="007A6750"/>
    <w:rsid w:val="007B0955"/>
    <w:rsid w:val="007B1851"/>
    <w:rsid w:val="007B2D17"/>
    <w:rsid w:val="007B71A4"/>
    <w:rsid w:val="007C3C7B"/>
    <w:rsid w:val="007D2C10"/>
    <w:rsid w:val="007D2C99"/>
    <w:rsid w:val="00802667"/>
    <w:rsid w:val="00811B16"/>
    <w:rsid w:val="00814ACB"/>
    <w:rsid w:val="00815467"/>
    <w:rsid w:val="00824F85"/>
    <w:rsid w:val="008317BB"/>
    <w:rsid w:val="008324B1"/>
    <w:rsid w:val="0085070B"/>
    <w:rsid w:val="00855727"/>
    <w:rsid w:val="00866662"/>
    <w:rsid w:val="008A4370"/>
    <w:rsid w:val="008B1EA4"/>
    <w:rsid w:val="008B77DC"/>
    <w:rsid w:val="008D6857"/>
    <w:rsid w:val="008E445F"/>
    <w:rsid w:val="00903C1B"/>
    <w:rsid w:val="00910D42"/>
    <w:rsid w:val="00910EC5"/>
    <w:rsid w:val="00923635"/>
    <w:rsid w:val="009246C5"/>
    <w:rsid w:val="00931597"/>
    <w:rsid w:val="00932B2D"/>
    <w:rsid w:val="009364B4"/>
    <w:rsid w:val="0095397A"/>
    <w:rsid w:val="00970DFF"/>
    <w:rsid w:val="00981183"/>
    <w:rsid w:val="00994A2D"/>
    <w:rsid w:val="009A2866"/>
    <w:rsid w:val="009B5193"/>
    <w:rsid w:val="009B6805"/>
    <w:rsid w:val="009C448E"/>
    <w:rsid w:val="009C5ACF"/>
    <w:rsid w:val="009C6D38"/>
    <w:rsid w:val="009D4933"/>
    <w:rsid w:val="009D4D74"/>
    <w:rsid w:val="009E21ED"/>
    <w:rsid w:val="009E7309"/>
    <w:rsid w:val="009E7D3C"/>
    <w:rsid w:val="009F216A"/>
    <w:rsid w:val="009F6A52"/>
    <w:rsid w:val="00A007EC"/>
    <w:rsid w:val="00A23371"/>
    <w:rsid w:val="00A34474"/>
    <w:rsid w:val="00A34EF9"/>
    <w:rsid w:val="00A42699"/>
    <w:rsid w:val="00A55913"/>
    <w:rsid w:val="00A568A4"/>
    <w:rsid w:val="00A662E4"/>
    <w:rsid w:val="00A72D20"/>
    <w:rsid w:val="00A73484"/>
    <w:rsid w:val="00A734DD"/>
    <w:rsid w:val="00A7561A"/>
    <w:rsid w:val="00A836A3"/>
    <w:rsid w:val="00A84C40"/>
    <w:rsid w:val="00A869C2"/>
    <w:rsid w:val="00AB7E22"/>
    <w:rsid w:val="00AD057D"/>
    <w:rsid w:val="00AD1A27"/>
    <w:rsid w:val="00AD3666"/>
    <w:rsid w:val="00AD4EB1"/>
    <w:rsid w:val="00AE3CA3"/>
    <w:rsid w:val="00AE5506"/>
    <w:rsid w:val="00AE5556"/>
    <w:rsid w:val="00AE6DA3"/>
    <w:rsid w:val="00B06AEB"/>
    <w:rsid w:val="00B16420"/>
    <w:rsid w:val="00B22B7B"/>
    <w:rsid w:val="00B2690E"/>
    <w:rsid w:val="00B2711E"/>
    <w:rsid w:val="00B3562D"/>
    <w:rsid w:val="00B430A8"/>
    <w:rsid w:val="00B43782"/>
    <w:rsid w:val="00B61592"/>
    <w:rsid w:val="00B61856"/>
    <w:rsid w:val="00B6396E"/>
    <w:rsid w:val="00B64036"/>
    <w:rsid w:val="00B739B0"/>
    <w:rsid w:val="00B81CAE"/>
    <w:rsid w:val="00B83631"/>
    <w:rsid w:val="00B87E0C"/>
    <w:rsid w:val="00B9482B"/>
    <w:rsid w:val="00BA45FC"/>
    <w:rsid w:val="00BB0482"/>
    <w:rsid w:val="00BB0D4A"/>
    <w:rsid w:val="00BD03DC"/>
    <w:rsid w:val="00BD1143"/>
    <w:rsid w:val="00BD3334"/>
    <w:rsid w:val="00BD55EF"/>
    <w:rsid w:val="00BE01E5"/>
    <w:rsid w:val="00BE2489"/>
    <w:rsid w:val="00BE7793"/>
    <w:rsid w:val="00C006AC"/>
    <w:rsid w:val="00C33CC4"/>
    <w:rsid w:val="00C37B26"/>
    <w:rsid w:val="00C40B4C"/>
    <w:rsid w:val="00C45789"/>
    <w:rsid w:val="00C459DF"/>
    <w:rsid w:val="00C46F9E"/>
    <w:rsid w:val="00C62F36"/>
    <w:rsid w:val="00C6620B"/>
    <w:rsid w:val="00C7138A"/>
    <w:rsid w:val="00C92095"/>
    <w:rsid w:val="00C95EA0"/>
    <w:rsid w:val="00C9735B"/>
    <w:rsid w:val="00CA2006"/>
    <w:rsid w:val="00CB14E0"/>
    <w:rsid w:val="00CC2D21"/>
    <w:rsid w:val="00CE7B45"/>
    <w:rsid w:val="00CF15BB"/>
    <w:rsid w:val="00D002CB"/>
    <w:rsid w:val="00D01034"/>
    <w:rsid w:val="00D011F0"/>
    <w:rsid w:val="00D0460F"/>
    <w:rsid w:val="00D12444"/>
    <w:rsid w:val="00D13DDA"/>
    <w:rsid w:val="00D14DBE"/>
    <w:rsid w:val="00D20994"/>
    <w:rsid w:val="00D32F50"/>
    <w:rsid w:val="00D33E68"/>
    <w:rsid w:val="00D358A2"/>
    <w:rsid w:val="00D35CAD"/>
    <w:rsid w:val="00D43DE8"/>
    <w:rsid w:val="00D56E6F"/>
    <w:rsid w:val="00D74308"/>
    <w:rsid w:val="00D84D5A"/>
    <w:rsid w:val="00DA4682"/>
    <w:rsid w:val="00DB4596"/>
    <w:rsid w:val="00DB69BD"/>
    <w:rsid w:val="00DC045E"/>
    <w:rsid w:val="00DE0A8C"/>
    <w:rsid w:val="00E26776"/>
    <w:rsid w:val="00E27FC9"/>
    <w:rsid w:val="00E329C6"/>
    <w:rsid w:val="00E42191"/>
    <w:rsid w:val="00E44DB3"/>
    <w:rsid w:val="00E57B06"/>
    <w:rsid w:val="00E60AE2"/>
    <w:rsid w:val="00E64ED4"/>
    <w:rsid w:val="00E71256"/>
    <w:rsid w:val="00E803E9"/>
    <w:rsid w:val="00E90470"/>
    <w:rsid w:val="00E90D1D"/>
    <w:rsid w:val="00E93E34"/>
    <w:rsid w:val="00E97CC3"/>
    <w:rsid w:val="00EB5854"/>
    <w:rsid w:val="00EB74ED"/>
    <w:rsid w:val="00EC31ED"/>
    <w:rsid w:val="00EC3ED6"/>
    <w:rsid w:val="00EC5B95"/>
    <w:rsid w:val="00EC69BD"/>
    <w:rsid w:val="00EE1E83"/>
    <w:rsid w:val="00F02423"/>
    <w:rsid w:val="00F045AB"/>
    <w:rsid w:val="00F06B39"/>
    <w:rsid w:val="00F12E20"/>
    <w:rsid w:val="00F158FC"/>
    <w:rsid w:val="00F2141E"/>
    <w:rsid w:val="00F2515D"/>
    <w:rsid w:val="00F314A2"/>
    <w:rsid w:val="00F31513"/>
    <w:rsid w:val="00F327E2"/>
    <w:rsid w:val="00F328F5"/>
    <w:rsid w:val="00F3384B"/>
    <w:rsid w:val="00F4020D"/>
    <w:rsid w:val="00F42092"/>
    <w:rsid w:val="00F4658F"/>
    <w:rsid w:val="00F4703D"/>
    <w:rsid w:val="00F47FF0"/>
    <w:rsid w:val="00F5363E"/>
    <w:rsid w:val="00F54D28"/>
    <w:rsid w:val="00F54F53"/>
    <w:rsid w:val="00F630E6"/>
    <w:rsid w:val="00F73FC1"/>
    <w:rsid w:val="00F75FCD"/>
    <w:rsid w:val="00F81A05"/>
    <w:rsid w:val="00F907E1"/>
    <w:rsid w:val="00F92FE7"/>
    <w:rsid w:val="00F962C4"/>
    <w:rsid w:val="00FA12C6"/>
    <w:rsid w:val="00FA1C2E"/>
    <w:rsid w:val="00FA3A78"/>
    <w:rsid w:val="00FA4CF3"/>
    <w:rsid w:val="00FA6721"/>
    <w:rsid w:val="00FB6B1B"/>
    <w:rsid w:val="00FC7112"/>
    <w:rsid w:val="00FD0040"/>
    <w:rsid w:val="00FD0724"/>
    <w:rsid w:val="00FD4DFA"/>
    <w:rsid w:val="00FD5063"/>
    <w:rsid w:val="00FD73AF"/>
    <w:rsid w:val="00FE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DB"/>
  </w:style>
  <w:style w:type="paragraph" w:styleId="1">
    <w:name w:val="heading 1"/>
    <w:basedOn w:val="a"/>
    <w:next w:val="a"/>
    <w:link w:val="10"/>
    <w:uiPriority w:val="9"/>
    <w:qFormat/>
    <w:rsid w:val="007453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69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12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561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691D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561A"/>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A7561A"/>
  </w:style>
  <w:style w:type="paragraph" w:styleId="a3">
    <w:name w:val="Body Text"/>
    <w:basedOn w:val="a"/>
    <w:link w:val="a4"/>
    <w:uiPriority w:val="1"/>
    <w:qFormat/>
    <w:rsid w:val="00A7561A"/>
    <w:pPr>
      <w:spacing w:after="0" w:line="240" w:lineRule="auto"/>
      <w:jc w:val="both"/>
    </w:pPr>
    <w:rPr>
      <w:rFonts w:ascii="Bookman Old Style" w:eastAsia="Times New Roman" w:hAnsi="Bookman Old Style" w:cs="Times New Roman"/>
      <w:sz w:val="20"/>
      <w:szCs w:val="20"/>
      <w:lang w:eastAsia="ru-RU"/>
    </w:rPr>
  </w:style>
  <w:style w:type="character" w:customStyle="1" w:styleId="a4">
    <w:name w:val="Основной текст Знак"/>
    <w:basedOn w:val="a0"/>
    <w:link w:val="a3"/>
    <w:uiPriority w:val="1"/>
    <w:rsid w:val="00A7561A"/>
    <w:rPr>
      <w:rFonts w:ascii="Bookman Old Style" w:eastAsia="Times New Roman" w:hAnsi="Bookman Old Style" w:cs="Times New Roman"/>
      <w:sz w:val="20"/>
      <w:szCs w:val="20"/>
      <w:lang w:eastAsia="ru-RU"/>
    </w:rPr>
  </w:style>
  <w:style w:type="paragraph" w:styleId="a5">
    <w:name w:val="Body Text Indent"/>
    <w:basedOn w:val="a"/>
    <w:link w:val="a6"/>
    <w:rsid w:val="00A7561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7561A"/>
    <w:rPr>
      <w:rFonts w:ascii="Times New Roman" w:eastAsia="Times New Roman" w:hAnsi="Times New Roman" w:cs="Times New Roman"/>
      <w:sz w:val="24"/>
      <w:szCs w:val="24"/>
      <w:lang w:eastAsia="ru-RU"/>
    </w:rPr>
  </w:style>
  <w:style w:type="paragraph" w:styleId="21">
    <w:name w:val="Body Text Indent 2"/>
    <w:basedOn w:val="a"/>
    <w:link w:val="22"/>
    <w:rsid w:val="00A7561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7561A"/>
    <w:rPr>
      <w:rFonts w:ascii="Times New Roman" w:eastAsia="Times New Roman" w:hAnsi="Times New Roman" w:cs="Times New Roman"/>
      <w:sz w:val="24"/>
      <w:szCs w:val="24"/>
      <w:lang w:eastAsia="ru-RU"/>
    </w:rPr>
  </w:style>
  <w:style w:type="paragraph" w:styleId="a7">
    <w:name w:val="Normal (Web)"/>
    <w:basedOn w:val="a"/>
    <w:uiPriority w:val="99"/>
    <w:rsid w:val="00A75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Стиль1"/>
    <w:basedOn w:val="a"/>
    <w:link w:val="13"/>
    <w:qFormat/>
    <w:rsid w:val="00A7561A"/>
    <w:pPr>
      <w:jc w:val="center"/>
    </w:pPr>
    <w:rPr>
      <w:rFonts w:ascii="Times New Roman" w:eastAsia="Times New Roman" w:hAnsi="Times New Roman" w:cs="Times New Roman"/>
      <w:sz w:val="24"/>
      <w:szCs w:val="24"/>
      <w:lang w:eastAsia="ru-RU"/>
    </w:rPr>
  </w:style>
  <w:style w:type="character" w:customStyle="1" w:styleId="13">
    <w:name w:val="Стиль1 Знак"/>
    <w:link w:val="12"/>
    <w:rsid w:val="00A7561A"/>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A756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1"/>
    <w:qFormat/>
    <w:rsid w:val="00A7561A"/>
    <w:pPr>
      <w:ind w:left="720"/>
      <w:contextualSpacing/>
    </w:pPr>
    <w:rPr>
      <w:rFonts w:eastAsia="Times New Roman"/>
      <w:lang w:eastAsia="ru-RU"/>
    </w:rPr>
  </w:style>
  <w:style w:type="paragraph" w:styleId="aa">
    <w:name w:val="header"/>
    <w:basedOn w:val="a"/>
    <w:link w:val="ab"/>
    <w:uiPriority w:val="99"/>
    <w:unhideWhenUsed/>
    <w:rsid w:val="00A7561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A7561A"/>
    <w:rPr>
      <w:rFonts w:eastAsia="Times New Roman"/>
      <w:lang w:eastAsia="ru-RU"/>
    </w:rPr>
  </w:style>
  <w:style w:type="paragraph" w:styleId="ac">
    <w:name w:val="footer"/>
    <w:basedOn w:val="a"/>
    <w:link w:val="ad"/>
    <w:uiPriority w:val="99"/>
    <w:unhideWhenUsed/>
    <w:rsid w:val="00A7561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A7561A"/>
    <w:rPr>
      <w:rFonts w:eastAsia="Times New Roman"/>
      <w:lang w:eastAsia="ru-RU"/>
    </w:rPr>
  </w:style>
  <w:style w:type="paragraph" w:styleId="ae">
    <w:name w:val="Balloon Text"/>
    <w:basedOn w:val="a"/>
    <w:link w:val="af"/>
    <w:uiPriority w:val="99"/>
    <w:semiHidden/>
    <w:unhideWhenUsed/>
    <w:rsid w:val="00A7561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A7561A"/>
    <w:rPr>
      <w:rFonts w:ascii="Tahoma" w:eastAsia="Times New Roman" w:hAnsi="Tahoma" w:cs="Tahoma"/>
      <w:sz w:val="16"/>
      <w:szCs w:val="16"/>
      <w:lang w:eastAsia="ru-RU"/>
    </w:rPr>
  </w:style>
  <w:style w:type="character" w:styleId="af0">
    <w:name w:val="page number"/>
    <w:basedOn w:val="a0"/>
    <w:rsid w:val="00A7561A"/>
  </w:style>
  <w:style w:type="character" w:customStyle="1" w:styleId="c4">
    <w:name w:val="c4"/>
    <w:basedOn w:val="a0"/>
    <w:rsid w:val="00A7561A"/>
  </w:style>
  <w:style w:type="paragraph" w:customStyle="1" w:styleId="sfst">
    <w:name w:val="sfst"/>
    <w:basedOn w:val="a"/>
    <w:rsid w:val="00A756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75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453EE"/>
    <w:rPr>
      <w:rFonts w:asciiTheme="majorHAnsi" w:eastAsiaTheme="majorEastAsia" w:hAnsiTheme="majorHAnsi" w:cstheme="majorBidi"/>
      <w:b/>
      <w:bCs/>
      <w:color w:val="365F91" w:themeColor="accent1" w:themeShade="BF"/>
      <w:sz w:val="28"/>
      <w:szCs w:val="28"/>
    </w:rPr>
  </w:style>
  <w:style w:type="table" w:customStyle="1" w:styleId="23">
    <w:name w:val="Сетка таблицы2"/>
    <w:basedOn w:val="a1"/>
    <w:next w:val="a8"/>
    <w:uiPriority w:val="59"/>
    <w:rsid w:val="00AE3CA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DB69BD"/>
    <w:rPr>
      <w:rFonts w:asciiTheme="majorHAnsi" w:eastAsiaTheme="majorEastAsia" w:hAnsiTheme="majorHAnsi" w:cstheme="majorBidi"/>
      <w:b/>
      <w:bCs/>
      <w:color w:val="4F81BD" w:themeColor="accent1"/>
      <w:sz w:val="26"/>
      <w:szCs w:val="26"/>
    </w:rPr>
  </w:style>
  <w:style w:type="numbering" w:customStyle="1" w:styleId="24">
    <w:name w:val="Нет списка2"/>
    <w:next w:val="a2"/>
    <w:uiPriority w:val="99"/>
    <w:semiHidden/>
    <w:unhideWhenUsed/>
    <w:rsid w:val="009A2866"/>
  </w:style>
  <w:style w:type="table" w:customStyle="1" w:styleId="TableGrid">
    <w:name w:val="TableGrid"/>
    <w:rsid w:val="009A286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
    <w:name w:val="Table Normal"/>
    <w:uiPriority w:val="2"/>
    <w:semiHidden/>
    <w:qFormat/>
    <w:rsid w:val="00E27FC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5">
    <w:name w:val="Гиперссылка1"/>
    <w:basedOn w:val="a0"/>
    <w:uiPriority w:val="99"/>
    <w:semiHidden/>
    <w:unhideWhenUsed/>
    <w:rsid w:val="00E27FC9"/>
    <w:rPr>
      <w:color w:val="0000FF"/>
      <w:u w:val="single"/>
    </w:rPr>
  </w:style>
  <w:style w:type="character" w:customStyle="1" w:styleId="16">
    <w:name w:val="Просмотренная гиперссылка1"/>
    <w:basedOn w:val="a0"/>
    <w:uiPriority w:val="99"/>
    <w:semiHidden/>
    <w:unhideWhenUsed/>
    <w:rsid w:val="00E27FC9"/>
    <w:rPr>
      <w:color w:val="800080"/>
      <w:u w:val="single"/>
    </w:rPr>
  </w:style>
  <w:style w:type="paragraph" w:customStyle="1" w:styleId="msonormal0">
    <w:name w:val="msonormal"/>
    <w:basedOn w:val="a"/>
    <w:rsid w:val="00E27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
    <w:autoRedefine/>
    <w:unhideWhenUsed/>
    <w:qFormat/>
    <w:rsid w:val="00E27FC9"/>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E27FC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E27FC9"/>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E27FC9"/>
    <w:pPr>
      <w:widowControl w:val="0"/>
      <w:autoSpaceDE w:val="0"/>
      <w:autoSpaceDN w:val="0"/>
      <w:adjustRightInd w:val="0"/>
      <w:spacing w:before="940" w:after="0" w:line="240" w:lineRule="auto"/>
      <w:ind w:left="2920"/>
    </w:pPr>
    <w:rPr>
      <w:rFonts w:ascii="Arial" w:eastAsia="Times New Roman" w:hAnsi="Arial" w:cs="Arial"/>
      <w:lang w:eastAsia="ru-RU"/>
    </w:rPr>
  </w:style>
  <w:style w:type="character" w:styleId="af1">
    <w:name w:val="Hyperlink"/>
    <w:basedOn w:val="a0"/>
    <w:uiPriority w:val="99"/>
    <w:unhideWhenUsed/>
    <w:rsid w:val="00E27FC9"/>
    <w:rPr>
      <w:color w:val="0000FF" w:themeColor="hyperlink"/>
      <w:u w:val="single"/>
    </w:rPr>
  </w:style>
  <w:style w:type="character" w:styleId="af2">
    <w:name w:val="FollowedHyperlink"/>
    <w:basedOn w:val="a0"/>
    <w:uiPriority w:val="99"/>
    <w:semiHidden/>
    <w:unhideWhenUsed/>
    <w:rsid w:val="00E27FC9"/>
    <w:rPr>
      <w:color w:val="800080" w:themeColor="followedHyperlink"/>
      <w:u w:val="single"/>
    </w:rPr>
  </w:style>
  <w:style w:type="character" w:customStyle="1" w:styleId="30">
    <w:name w:val="Заголовок 3 Знак"/>
    <w:basedOn w:val="a0"/>
    <w:link w:val="3"/>
    <w:rsid w:val="007912B8"/>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691D55"/>
    <w:rPr>
      <w:rFonts w:asciiTheme="majorHAnsi" w:eastAsiaTheme="majorEastAsia" w:hAnsiTheme="majorHAnsi" w:cstheme="majorBidi"/>
      <w:color w:val="243F60" w:themeColor="accent1" w:themeShade="7F"/>
    </w:rPr>
  </w:style>
  <w:style w:type="numbering" w:customStyle="1" w:styleId="31">
    <w:name w:val="Нет списка3"/>
    <w:next w:val="a2"/>
    <w:uiPriority w:val="99"/>
    <w:semiHidden/>
    <w:unhideWhenUsed/>
    <w:rsid w:val="002162A7"/>
  </w:style>
  <w:style w:type="table" w:customStyle="1" w:styleId="TableGrid1">
    <w:name w:val="TableGrid1"/>
    <w:rsid w:val="002162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zernoe.ucoz.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E3A2-5777-476D-BD72-87E5C721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Informatika-PC1</dc:creator>
  <cp:keywords/>
  <dc:description/>
  <cp:lastModifiedBy>Гульбaршн</cp:lastModifiedBy>
  <cp:revision>7</cp:revision>
  <dcterms:created xsi:type="dcterms:W3CDTF">2023-05-19T09:29:00Z</dcterms:created>
  <dcterms:modified xsi:type="dcterms:W3CDTF">2025-05-28T14:07:00Z</dcterms:modified>
</cp:coreProperties>
</file>